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882A3">
      <w:pPr>
        <w:pStyle w:val="7"/>
        <w:spacing w:line="594" w:lineRule="exact"/>
        <w:rPr>
          <w:rFonts w:ascii="Times New Roman" w:hAnsi="Times New Roman" w:eastAsia="方正黑体_GBK" w:cs="Times New Roman"/>
          <w:b w:val="0"/>
        </w:rPr>
      </w:pPr>
      <w:r>
        <w:rPr>
          <w:rFonts w:ascii="Times New Roman" w:hAnsi="Times New Roman" w:eastAsia="方正黑体_GBK" w:cs="Times New Roman"/>
          <w:b w:val="0"/>
        </w:rPr>
        <w:t>附件1</w:t>
      </w:r>
    </w:p>
    <w:p w14:paraId="695DC009">
      <w:pPr>
        <w:rPr>
          <w:rFonts w:ascii="Times New Roman" w:hAnsi="Times New Roman"/>
          <w:sz w:val="24"/>
        </w:rPr>
      </w:pPr>
    </w:p>
    <w:p w14:paraId="2D9E11FB">
      <w:pPr>
        <w:rPr>
          <w:rFonts w:ascii="Times New Roman" w:hAnsi="Times New Roman"/>
          <w:sz w:val="24"/>
        </w:rPr>
      </w:pPr>
    </w:p>
    <w:p w14:paraId="09FFFAED">
      <w:pPr>
        <w:rPr>
          <w:rFonts w:ascii="Times New Roman" w:hAnsi="Times New Roman"/>
          <w:sz w:val="24"/>
        </w:rPr>
      </w:pPr>
    </w:p>
    <w:p w14:paraId="7D0B0A9E">
      <w:pPr>
        <w:keepNext/>
        <w:keepLines/>
        <w:spacing w:before="340" w:after="330" w:line="578" w:lineRule="auto"/>
        <w:jc w:val="center"/>
        <w:outlineLvl w:val="0"/>
        <w:rPr>
          <w:rFonts w:hint="eastAsia" w:ascii="方正小标宋_GBK" w:hAnsi="方正小标宋_GBK" w:eastAsia="方正小标宋_GBK" w:cs="方正小标宋_GBK"/>
          <w:kern w:val="44"/>
          <w:sz w:val="52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0"/>
          <w:kern w:val="44"/>
          <w:sz w:val="52"/>
          <w:szCs w:val="44"/>
        </w:rPr>
        <w:t>重庆市大数据应用发展管理局研究课题</w:t>
      </w:r>
    </w:p>
    <w:p w14:paraId="4625FA1C">
      <w:pPr>
        <w:rPr>
          <w:rFonts w:ascii="Times New Roman" w:hAnsi="Times New Roman"/>
        </w:rPr>
      </w:pPr>
    </w:p>
    <w:p w14:paraId="356A42E6">
      <w:pPr>
        <w:keepNext/>
        <w:keepLines/>
        <w:spacing w:before="340" w:after="330" w:line="578" w:lineRule="auto"/>
        <w:jc w:val="center"/>
        <w:outlineLvl w:val="0"/>
        <w:rPr>
          <w:rFonts w:hint="eastAsia" w:ascii="方正小标宋_GBK" w:hAnsi="方正小标宋_GBK" w:eastAsia="方正小标宋_GBK" w:cs="方正小标宋_GBK"/>
          <w:kern w:val="44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kern w:val="44"/>
          <w:sz w:val="72"/>
          <w:szCs w:val="72"/>
        </w:rPr>
        <w:t>申　报　书</w:t>
      </w:r>
    </w:p>
    <w:p w14:paraId="51C07162">
      <w:pPr>
        <w:spacing w:line="480" w:lineRule="auto"/>
        <w:rPr>
          <w:rFonts w:ascii="Times New Roman" w:hAnsi="Times New Roman"/>
        </w:rPr>
      </w:pPr>
    </w:p>
    <w:p w14:paraId="37DA7F07">
      <w:pPr>
        <w:spacing w:line="480" w:lineRule="auto"/>
        <w:rPr>
          <w:rFonts w:ascii="Times New Roman" w:hAnsi="Times New Roman"/>
        </w:rPr>
      </w:pPr>
    </w:p>
    <w:p w14:paraId="32A55BFF">
      <w:pPr>
        <w:spacing w:line="480" w:lineRule="auto"/>
        <w:rPr>
          <w:rFonts w:ascii="Times New Roman" w:hAnsi="Times New Roman"/>
        </w:rPr>
      </w:pPr>
    </w:p>
    <w:p w14:paraId="4C4B3841">
      <w:pPr>
        <w:ind w:firstLine="320" w:firstLineChars="100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59264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N9WTNUAAAAJAQAADwAAAAAAAAABACAAAAAiAAAAZHJzL2Rvd25yZXYueG1sUEsBAhQA&#10;FAAAAAgAh07iQPtT/ML1AQAA5A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2"/>
        </w:rPr>
        <w:t xml:space="preserve">课　题　名　称      </w:t>
      </w:r>
    </w:p>
    <w:p w14:paraId="0A5A4BBB">
      <w:pPr>
        <w:spacing w:line="480" w:lineRule="auto"/>
        <w:ind w:firstLine="320" w:firstLineChars="1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60288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N9WTNUAAAAJAQAADwAAAAAAAAABACAAAAAiAAAAZHJzL2Rvd25yZXYueG1sUEsBAhQA&#10;FAAAAAgAh07iQLR8N9b1AQAA5g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2"/>
        </w:rPr>
        <w:t xml:space="preserve">申    报    人           </w:t>
      </w:r>
    </w:p>
    <w:p w14:paraId="558D7B0C">
      <w:pPr>
        <w:spacing w:line="480" w:lineRule="auto"/>
        <w:ind w:firstLine="320" w:firstLineChars="1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61312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N9WTNUAAAAJAQAADwAAAAAAAAABACAAAAAiAAAAZHJzL2Rvd25yZXYueG1sUEsBAhQA&#10;FAAAAAgAh07iQOo4mK/1AQAA5A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2"/>
        </w:rPr>
        <w:t xml:space="preserve">申  报  单  位        </w:t>
      </w:r>
    </w:p>
    <w:p w14:paraId="657917BE">
      <w:pPr>
        <w:spacing w:line="480" w:lineRule="auto"/>
        <w:ind w:firstLine="320" w:firstLineChars="1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62336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N9WTNUAAAAJAQAADwAAAAAAAAABACAAAAAiAAAAZHJzL2Rvd25yZXYueG1sUEsBAhQA&#10;FAAAAAgAh07iQNwv1Hb1AQAA5A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2"/>
        </w:rPr>
        <w:t xml:space="preserve">填　表　日　期     </w:t>
      </w:r>
    </w:p>
    <w:p w14:paraId="599E0AC7">
      <w:pPr>
        <w:spacing w:line="480" w:lineRule="auto"/>
        <w:ind w:firstLine="2079"/>
        <w:rPr>
          <w:rFonts w:ascii="Times New Roman" w:hAnsi="Times New Roman"/>
          <w:sz w:val="24"/>
        </w:rPr>
      </w:pPr>
    </w:p>
    <w:p w14:paraId="7880BD68">
      <w:pPr>
        <w:spacing w:line="480" w:lineRule="auto"/>
        <w:ind w:firstLine="2079"/>
        <w:rPr>
          <w:rFonts w:ascii="Times New Roman" w:hAnsi="Times New Roman"/>
          <w:sz w:val="24"/>
        </w:rPr>
      </w:pPr>
    </w:p>
    <w:p w14:paraId="1AF51D66">
      <w:pPr>
        <w:spacing w:line="480" w:lineRule="auto"/>
        <w:ind w:firstLine="2079"/>
        <w:rPr>
          <w:rFonts w:ascii="Times New Roman" w:hAnsi="Times New Roman"/>
          <w:sz w:val="24"/>
        </w:rPr>
      </w:pPr>
    </w:p>
    <w:p w14:paraId="7713FD18">
      <w:pPr>
        <w:ind w:firstLine="2081"/>
        <w:rPr>
          <w:rFonts w:hint="eastAsia"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重庆市大数据应用发展管理局制</w:t>
      </w:r>
    </w:p>
    <w:p w14:paraId="657BC343">
      <w:pPr>
        <w:jc w:val="center"/>
        <w:rPr>
          <w:rFonts w:hint="eastAsia" w:ascii="方正黑体_GBK" w:hAnsi="方正黑体_GBK" w:eastAsia="方正黑体_GBK" w:cs="方正黑体_GBK"/>
          <w:kern w:val="0"/>
        </w:rPr>
      </w:pPr>
      <w:r>
        <w:rPr>
          <w:rFonts w:ascii="Times New Roman" w:hAnsi="Times New Roman" w:eastAsia="黑体"/>
          <w:sz w:val="32"/>
        </w:rPr>
        <w:br w:type="page"/>
      </w:r>
      <w:r>
        <w:rPr>
          <w:rFonts w:hint="eastAsia" w:ascii="方正黑体_GBK" w:hAnsi="方正黑体_GBK" w:eastAsia="方正黑体_GBK" w:cs="方正黑体_GBK"/>
          <w:kern w:val="0"/>
          <w:sz w:val="35"/>
        </w:rPr>
        <w:t>填　表　说　明</w:t>
      </w:r>
    </w:p>
    <w:p w14:paraId="0613E3FA">
      <w:pPr>
        <w:rPr>
          <w:rFonts w:ascii="Times New Roman" w:hAnsi="Times New Roman"/>
          <w:sz w:val="28"/>
        </w:rPr>
      </w:pPr>
    </w:p>
    <w:p w14:paraId="29635977">
      <w:pPr>
        <w:spacing w:line="480" w:lineRule="auto"/>
        <w:ind w:firstLine="557" w:firstLineChars="199"/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  <w:t>一、“申报人”应为开展课题研究后对课题研究与管理的实际负责人，只能填写一人。</w:t>
      </w:r>
    </w:p>
    <w:p w14:paraId="589B63A2">
      <w:pPr>
        <w:spacing w:line="480" w:lineRule="auto"/>
        <w:ind w:firstLine="557" w:firstLineChars="199"/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  <w:t>二、填写内容应简明扼要，突出重点和关键。</w:t>
      </w:r>
    </w:p>
    <w:p w14:paraId="6ABC3E38">
      <w:pPr>
        <w:spacing w:line="480" w:lineRule="auto"/>
        <w:ind w:firstLine="560" w:firstLineChars="200"/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  <w:t>三、研究时限一般为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highlight w:val="none"/>
        </w:rPr>
        <w:t>个月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  <w:t>内。</w:t>
      </w:r>
    </w:p>
    <w:p w14:paraId="1017064B">
      <w:pPr>
        <w:spacing w:line="480" w:lineRule="auto"/>
        <w:ind w:firstLine="560" w:firstLineChars="200"/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  <w:t>四、凡递交的申请材料概不退还。</w:t>
      </w:r>
    </w:p>
    <w:p w14:paraId="25B2AE71">
      <w:pPr>
        <w:spacing w:line="480" w:lineRule="auto"/>
        <w:ind w:firstLine="560" w:firstLineChars="200"/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  <w:t>五、《申报书》</w:t>
      </w:r>
      <w:r>
        <w:rPr>
          <w:rFonts w:hint="default" w:ascii="Times New Roman" w:hAnsi="Times New Roman" w:eastAsia="方正仿宋_GBK" w:cs="Times New Roman"/>
          <w:sz w:val="28"/>
        </w:rPr>
        <w:t>要求用A4纸张印制，双面打印，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  <w:t>一式3份（须含原件一份），与电子文档一同交重庆市大数据应用发展管理局。</w:t>
      </w:r>
    </w:p>
    <w:p w14:paraId="68B6506C">
      <w:pPr>
        <w:spacing w:line="480" w:lineRule="auto"/>
        <w:ind w:firstLine="560" w:firstLineChars="200"/>
        <w:rPr>
          <w:rFonts w:hint="default" w:ascii="Times New Roman" w:hAnsi="Times New Roman" w:eastAsia="方正仿宋_GBK" w:cs="Times New Roman"/>
          <w:color w:val="000000"/>
          <w:kern w:val="0"/>
          <w:sz w:val="28"/>
          <w:highlight w:val="none"/>
        </w:rPr>
      </w:pPr>
      <w:bookmarkStart w:id="21" w:name="_GoBack"/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highlight w:val="none"/>
        </w:rPr>
        <w:t>联系人：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highlight w:val="none"/>
          <w:lang w:val="en-US" w:eastAsia="zh-CN"/>
        </w:rPr>
        <w:t>吴莹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highlight w:val="none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023-677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24548</w:t>
      </w:r>
    </w:p>
    <w:p w14:paraId="3DB57053">
      <w:pPr>
        <w:numPr>
          <w:ilvl w:val="0"/>
          <w:numId w:val="1"/>
        </w:numPr>
        <w:spacing w:line="480" w:lineRule="auto"/>
        <w:ind w:firstLine="560" w:firstLineChars="200"/>
        <w:rPr>
          <w:rFonts w:hint="default" w:ascii="Times New Roman" w:hAnsi="Times New Roman" w:eastAsia="方正仿宋_GBK" w:cs="Times New Roman"/>
          <w:color w:val="000000"/>
          <w:kern w:val="0"/>
          <w:sz w:val="28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highlight w:val="none"/>
        </w:rPr>
        <w:t>mail：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s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ds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jfzj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fgc@163.com</w:t>
      </w:r>
    </w:p>
    <w:p w14:paraId="1BEECA06">
      <w:pPr>
        <w:spacing w:line="480" w:lineRule="auto"/>
        <w:ind w:firstLine="560" w:firstLineChars="200"/>
        <w:rPr>
          <w:rFonts w:hint="default" w:ascii="Times New Roman" w:hAnsi="Times New Roman" w:eastAsia="方正仿宋_GBK" w:cs="Times New Roman"/>
          <w:color w:val="000000"/>
          <w:kern w:val="0"/>
          <w:sz w:val="28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highlight w:val="none"/>
        </w:rPr>
        <w:t>地址：重庆市渝北区黄杨路7号渝兴广场B6栋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highlight w:val="none"/>
          <w:lang w:val="en-US" w:eastAsia="zh-CN"/>
        </w:rPr>
        <w:t>2105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highlight w:val="none"/>
        </w:rPr>
        <w:t>室</w:t>
      </w:r>
    </w:p>
    <w:bookmarkEnd w:id="21"/>
    <w:p w14:paraId="58EB58DD">
      <w:pPr>
        <w:spacing w:line="480" w:lineRule="auto"/>
        <w:rPr>
          <w:rFonts w:ascii="Times New Roman" w:hAnsi="Times New Roman"/>
          <w:color w:val="000000"/>
          <w:kern w:val="0"/>
          <w:sz w:val="20"/>
        </w:rPr>
      </w:pPr>
    </w:p>
    <w:p w14:paraId="3830DC05">
      <w:pPr>
        <w:spacing w:line="480" w:lineRule="auto"/>
        <w:rPr>
          <w:rFonts w:ascii="Times New Roman" w:hAnsi="Times New Roman"/>
          <w:color w:val="000000"/>
          <w:kern w:val="0"/>
          <w:sz w:val="20"/>
        </w:rPr>
      </w:pPr>
    </w:p>
    <w:p w14:paraId="08537931">
      <w:pPr>
        <w:spacing w:line="480" w:lineRule="auto"/>
        <w:rPr>
          <w:rFonts w:ascii="Times New Roman" w:hAnsi="Times New Roman"/>
          <w:color w:val="000000"/>
          <w:kern w:val="0"/>
          <w:sz w:val="20"/>
        </w:rPr>
      </w:pPr>
    </w:p>
    <w:p w14:paraId="73FAC22C">
      <w:pPr>
        <w:numPr>
          <w:ilvl w:val="0"/>
          <w:numId w:val="2"/>
        </w:numPr>
        <w:jc w:val="left"/>
        <w:rPr>
          <w:rFonts w:hint="eastAsia" w:ascii="黑体" w:eastAsia="黑体"/>
          <w:sz w:val="30"/>
          <w:szCs w:val="30"/>
        </w:rPr>
      </w:pPr>
      <w:r>
        <w:rPr>
          <w:rFonts w:ascii="Times New Roman" w:hAnsi="Times New Roman" w:eastAsia="黑体"/>
          <w:sz w:val="28"/>
        </w:rPr>
        <w:br w:type="page"/>
      </w:r>
      <w:r>
        <w:rPr>
          <w:rFonts w:hint="eastAsia" w:ascii="方正黑体_GBK" w:hAnsi="方正黑体_GBK" w:eastAsia="方正黑体_GBK" w:cs="方正黑体_GBK"/>
          <w:sz w:val="30"/>
          <w:szCs w:val="30"/>
        </w:rPr>
        <w:t>基本信息表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6" w:space="0"/>
          <w:bottom w:val="single" w:color="auto" w:sz="6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809"/>
        <w:gridCol w:w="884"/>
        <w:gridCol w:w="1276"/>
        <w:gridCol w:w="900"/>
        <w:gridCol w:w="1275"/>
        <w:gridCol w:w="1129"/>
        <w:gridCol w:w="787"/>
        <w:gridCol w:w="869"/>
      </w:tblGrid>
      <w:tr w14:paraId="1F85AEEC"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052F4E1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申报单位信息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892C5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单位名称</w:t>
            </w:r>
          </w:p>
        </w:tc>
        <w:tc>
          <w:tcPr>
            <w:tcW w:w="71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590D1"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0" w:name="dwmc2"/>
            <w:bookmarkEnd w:id="0"/>
            <w:bookmarkStart w:id="1" w:name="bmmc"/>
            <w:bookmarkEnd w:id="1"/>
          </w:p>
        </w:tc>
      </w:tr>
      <w:tr w14:paraId="6A291855"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2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BA7FD8B">
            <w:pPr>
              <w:snapToGrid w:val="0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56865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单位性质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08772"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2" w:name="dwxz"/>
            <w:bookmarkEnd w:id="2"/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9FC97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法人代表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BE5C8">
            <w:pPr>
              <w:snapToGrid w:val="0"/>
              <w:ind w:right="76" w:rightChars="36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3" w:name="fddbr"/>
            <w:bookmarkEnd w:id="3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228E2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单位</w:t>
            </w:r>
          </w:p>
          <w:p w14:paraId="30FE95E2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联系人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80975"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4" w:name="dwlxr"/>
            <w:bookmarkEnd w:id="4"/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F16A4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联系电话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7B475">
            <w:pPr>
              <w:snapToGrid w:val="0"/>
              <w:ind w:right="-187" w:rightChars="-89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5" w:name="dwlxryddh"/>
            <w:bookmarkEnd w:id="5"/>
          </w:p>
        </w:tc>
      </w:tr>
      <w:tr w14:paraId="670DAB6E"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602" w:type="dxa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0FB054B">
            <w:pPr>
              <w:snapToGrid w:val="0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46402">
            <w:pPr>
              <w:snapToGrid w:val="0"/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单位所在地</w:t>
            </w:r>
          </w:p>
          <w:p w14:paraId="34CFD162">
            <w:pPr>
              <w:snapToGrid w:val="0"/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（填至区县）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DAA08"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6" w:name="dwszd"/>
            <w:bookmarkEnd w:id="6"/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A6F96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详细地址</w:t>
            </w:r>
          </w:p>
        </w:tc>
        <w:tc>
          <w:tcPr>
            <w:tcW w:w="3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44A79"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7" w:name="dwdz"/>
            <w:bookmarkEnd w:id="7"/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9BA16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传真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302E0"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8" w:name="dwlxrcz"/>
            <w:bookmarkEnd w:id="8"/>
          </w:p>
        </w:tc>
      </w:tr>
      <w:tr w14:paraId="291343C4"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A297328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申报人信息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99D3F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姓  名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06D90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9" w:name="sqzxm"/>
            <w:bookmarkEnd w:id="9"/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56938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CF8B7"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10" w:name="sqzxb"/>
            <w:bookmarkEnd w:id="10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3D4E5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出生年月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F5984"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11" w:name="sqzcsny"/>
            <w:bookmarkEnd w:id="11"/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E2D45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学历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0BF0C"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12" w:name="sqzxl"/>
            <w:bookmarkEnd w:id="12"/>
          </w:p>
        </w:tc>
      </w:tr>
      <w:tr w14:paraId="4F2E3A33"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602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6B93A1F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809" w:type="dxa"/>
            <w:tcBorders>
              <w:left w:val="single" w:color="000000" w:sz="4" w:space="0"/>
            </w:tcBorders>
            <w:noWrap w:val="0"/>
            <w:vAlign w:val="center"/>
          </w:tcPr>
          <w:p w14:paraId="51CC6482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学  位</w:t>
            </w:r>
          </w:p>
        </w:tc>
        <w:tc>
          <w:tcPr>
            <w:tcW w:w="884" w:type="dxa"/>
            <w:noWrap w:val="0"/>
            <w:vAlign w:val="center"/>
          </w:tcPr>
          <w:p w14:paraId="41DE4BB6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13" w:name="sqzxw"/>
            <w:bookmarkEnd w:id="13"/>
          </w:p>
        </w:tc>
        <w:tc>
          <w:tcPr>
            <w:tcW w:w="1276" w:type="dxa"/>
            <w:noWrap w:val="0"/>
            <w:vAlign w:val="center"/>
          </w:tcPr>
          <w:p w14:paraId="3B9689B7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职称</w:t>
            </w:r>
          </w:p>
        </w:tc>
        <w:tc>
          <w:tcPr>
            <w:tcW w:w="217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22658BA"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14" w:name="sqzzc"/>
            <w:bookmarkEnd w:id="14"/>
          </w:p>
        </w:tc>
        <w:tc>
          <w:tcPr>
            <w:tcW w:w="1129" w:type="dxa"/>
            <w:tcBorders>
              <w:right w:val="single" w:color="auto" w:sz="4" w:space="0"/>
            </w:tcBorders>
            <w:noWrap w:val="0"/>
            <w:vAlign w:val="center"/>
          </w:tcPr>
          <w:p w14:paraId="4DEAEFBB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手机</w:t>
            </w:r>
          </w:p>
        </w:tc>
        <w:tc>
          <w:tcPr>
            <w:tcW w:w="165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F0FCBC8"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15" w:name="sqzdh"/>
            <w:bookmarkEnd w:id="15"/>
          </w:p>
        </w:tc>
      </w:tr>
      <w:tr w14:paraId="103657A6"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602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158C84C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809" w:type="dxa"/>
            <w:tcBorders>
              <w:left w:val="single" w:color="000000" w:sz="4" w:space="0"/>
            </w:tcBorders>
            <w:noWrap w:val="0"/>
            <w:vAlign w:val="center"/>
          </w:tcPr>
          <w:p w14:paraId="2BF7E7E7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身份证号码</w:t>
            </w:r>
          </w:p>
        </w:tc>
        <w:tc>
          <w:tcPr>
            <w:tcW w:w="433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728F2137"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16" w:name="sqzsfz"/>
            <w:bookmarkEnd w:id="16"/>
          </w:p>
        </w:tc>
        <w:tc>
          <w:tcPr>
            <w:tcW w:w="1129" w:type="dxa"/>
            <w:tcBorders>
              <w:right w:val="single" w:color="auto" w:sz="4" w:space="0"/>
            </w:tcBorders>
            <w:noWrap w:val="0"/>
            <w:vAlign w:val="center"/>
          </w:tcPr>
          <w:p w14:paraId="7C708F9A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电子</w:t>
            </w:r>
          </w:p>
          <w:p w14:paraId="491B0C14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邮箱</w:t>
            </w:r>
          </w:p>
        </w:tc>
        <w:tc>
          <w:tcPr>
            <w:tcW w:w="165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18C6F8C"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17" w:name="sqzemail"/>
            <w:bookmarkEnd w:id="17"/>
          </w:p>
        </w:tc>
      </w:tr>
      <w:tr w14:paraId="2567EB3D"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602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70AF0A8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809" w:type="dxa"/>
            <w:tcBorders>
              <w:left w:val="single" w:color="000000" w:sz="4" w:space="0"/>
            </w:tcBorders>
            <w:noWrap w:val="0"/>
            <w:vAlign w:val="center"/>
          </w:tcPr>
          <w:p w14:paraId="1BED7F12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课题联系人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 w14:paraId="1B7D0228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18" w:name="jtlxr"/>
            <w:bookmarkEnd w:id="18"/>
          </w:p>
        </w:tc>
        <w:tc>
          <w:tcPr>
            <w:tcW w:w="1275" w:type="dxa"/>
            <w:noWrap w:val="0"/>
            <w:vAlign w:val="center"/>
          </w:tcPr>
          <w:p w14:paraId="7F4351E4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手机</w:t>
            </w:r>
          </w:p>
        </w:tc>
        <w:tc>
          <w:tcPr>
            <w:tcW w:w="2785" w:type="dxa"/>
            <w:gridSpan w:val="3"/>
            <w:noWrap w:val="0"/>
            <w:vAlign w:val="center"/>
          </w:tcPr>
          <w:p w14:paraId="6FB8C2ED"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19" w:name="jtlxryddh"/>
            <w:bookmarkEnd w:id="19"/>
          </w:p>
        </w:tc>
      </w:tr>
      <w:tr w14:paraId="3E7A14F3"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602" w:type="dxa"/>
            <w:vMerge w:val="restart"/>
            <w:noWrap w:val="0"/>
            <w:vAlign w:val="center"/>
          </w:tcPr>
          <w:p w14:paraId="03137BE6">
            <w:pPr>
              <w:snapToGrid w:val="0"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课题基本信息</w:t>
            </w:r>
          </w:p>
        </w:tc>
        <w:tc>
          <w:tcPr>
            <w:tcW w:w="180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6B36D">
            <w:pPr>
              <w:snapToGrid w:val="0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课题起止时间</w:t>
            </w:r>
          </w:p>
        </w:tc>
        <w:tc>
          <w:tcPr>
            <w:tcW w:w="7120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 w14:paraId="20CF1F3D"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20" w:name="qzsj"/>
            <w:bookmarkEnd w:id="20"/>
          </w:p>
        </w:tc>
      </w:tr>
      <w:tr w14:paraId="3ECD2969"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602" w:type="dxa"/>
            <w:vMerge w:val="continue"/>
            <w:noWrap w:val="0"/>
            <w:textDirection w:val="tbRlV"/>
            <w:vAlign w:val="center"/>
          </w:tcPr>
          <w:p w14:paraId="7C314D1E"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dstrike/>
                <w:sz w:val="24"/>
              </w:rPr>
            </w:pPr>
          </w:p>
        </w:tc>
        <w:tc>
          <w:tcPr>
            <w:tcW w:w="1809" w:type="dxa"/>
            <w:noWrap w:val="0"/>
            <w:vAlign w:val="center"/>
          </w:tcPr>
          <w:p w14:paraId="4C566499">
            <w:pPr>
              <w:snapToGrid w:val="0"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申请资助经费</w:t>
            </w:r>
          </w:p>
          <w:p w14:paraId="06C6BC32"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（万元）</w:t>
            </w:r>
          </w:p>
        </w:tc>
        <w:tc>
          <w:tcPr>
            <w:tcW w:w="7120" w:type="dxa"/>
            <w:gridSpan w:val="7"/>
            <w:noWrap w:val="0"/>
            <w:vAlign w:val="bottom"/>
          </w:tcPr>
          <w:p w14:paraId="0EC01A88"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4DF7CF2A">
            <w:pPr>
              <w:spacing w:line="60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（注：序号1课题不超过20万元，序号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课题不超过1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万元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序号5-7课题不超过10万元，序号8课题不超过5万元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）</w:t>
            </w:r>
          </w:p>
        </w:tc>
      </w:tr>
    </w:tbl>
    <w:p w14:paraId="59F8AED5">
      <w:pPr>
        <w:spacing w:line="480" w:lineRule="auto"/>
        <w:rPr>
          <w:rFonts w:ascii="方正黑体_GBK" w:hAnsi="方正黑体_GBK" w:eastAsia="方正黑体_GBK" w:cs="方正黑体_GBK"/>
          <w:sz w:val="28"/>
        </w:rPr>
      </w:pPr>
    </w:p>
    <w:p w14:paraId="354196FF">
      <w:pPr>
        <w:numPr>
          <w:ilvl w:val="0"/>
          <w:numId w:val="2"/>
        </w:numPr>
        <w:jc w:val="left"/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ascii="方正黑体_GBK" w:hAnsi="方正黑体_GBK" w:eastAsia="方正黑体_GBK" w:cs="方正黑体_GBK"/>
          <w:sz w:val="30"/>
          <w:szCs w:val="30"/>
        </w:rPr>
        <w:t>课题组成员基本情况</w:t>
      </w:r>
    </w:p>
    <w:tbl>
      <w:tblPr>
        <w:tblStyle w:val="8"/>
        <w:tblW w:w="957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2"/>
        <w:gridCol w:w="852"/>
        <w:gridCol w:w="608"/>
        <w:gridCol w:w="730"/>
        <w:gridCol w:w="729"/>
        <w:gridCol w:w="1337"/>
        <w:gridCol w:w="1946"/>
        <w:gridCol w:w="1529"/>
        <w:gridCol w:w="992"/>
      </w:tblGrid>
      <w:tr w14:paraId="7F6A19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8" w:hRule="atLeast"/>
          <w:jc w:val="center"/>
        </w:trPr>
        <w:tc>
          <w:tcPr>
            <w:tcW w:w="85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4A9DD721">
            <w:pPr>
              <w:tabs>
                <w:tab w:val="left" w:pos="630"/>
              </w:tabs>
              <w:spacing w:line="28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85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7CCB3DD3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姓名</w:t>
            </w:r>
          </w:p>
        </w:tc>
        <w:tc>
          <w:tcPr>
            <w:tcW w:w="60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D122E6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性别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D11806C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学历</w:t>
            </w:r>
          </w:p>
        </w:tc>
        <w:tc>
          <w:tcPr>
            <w:tcW w:w="729" w:type="dxa"/>
            <w:tcBorders>
              <w:top w:val="single" w:color="auto" w:sz="6" w:space="0"/>
            </w:tcBorders>
            <w:noWrap w:val="0"/>
            <w:vAlign w:val="center"/>
          </w:tcPr>
          <w:p w14:paraId="1DDAE8AB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职称</w:t>
            </w:r>
          </w:p>
        </w:tc>
        <w:tc>
          <w:tcPr>
            <w:tcW w:w="1337" w:type="dxa"/>
            <w:tcBorders>
              <w:top w:val="single" w:color="auto" w:sz="6" w:space="0"/>
            </w:tcBorders>
            <w:noWrap w:val="0"/>
            <w:vAlign w:val="center"/>
          </w:tcPr>
          <w:p w14:paraId="5B25C157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专业</w:t>
            </w:r>
          </w:p>
        </w:tc>
        <w:tc>
          <w:tcPr>
            <w:tcW w:w="1946" w:type="dxa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 w14:paraId="454BE86E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工作单位</w:t>
            </w:r>
          </w:p>
        </w:tc>
        <w:tc>
          <w:tcPr>
            <w:tcW w:w="1529" w:type="dxa"/>
            <w:tcBorders>
              <w:top w:val="single" w:color="auto" w:sz="6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392AB951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课题中的分工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47DE2825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签 字</w:t>
            </w:r>
          </w:p>
        </w:tc>
      </w:tr>
      <w:tr w14:paraId="1A2DAB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852" w:type="dxa"/>
            <w:tcBorders>
              <w:top w:val="single" w:color="auto" w:sz="4" w:space="0"/>
            </w:tcBorders>
            <w:noWrap w:val="0"/>
            <w:vAlign w:val="center"/>
          </w:tcPr>
          <w:p w14:paraId="0FD44EF1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仿宋_GB2312" w:hAnsi="Calibri" w:eastAsia="仿宋_GB2312"/>
                <w:sz w:val="22"/>
                <w:szCs w:val="22"/>
              </w:rPr>
            </w:pPr>
            <w:r>
              <w:rPr>
                <w:rFonts w:hint="eastAsia" w:ascii="仿宋_GB2312" w:hAnsi="Calibri" w:eastAsia="仿宋_GB2312"/>
                <w:sz w:val="22"/>
                <w:szCs w:val="22"/>
              </w:rPr>
              <w:t>课题</w:t>
            </w:r>
          </w:p>
          <w:p w14:paraId="0F594469"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仿宋_GB2312" w:hAnsi="Calibri" w:eastAsia="仿宋_GB2312"/>
                <w:sz w:val="22"/>
                <w:szCs w:val="22"/>
              </w:rPr>
            </w:pPr>
            <w:r>
              <w:rPr>
                <w:rFonts w:hint="eastAsia" w:ascii="仿宋_GB2312" w:hAnsi="Calibri" w:eastAsia="仿宋_GB2312"/>
                <w:sz w:val="22"/>
                <w:szCs w:val="22"/>
              </w:rPr>
              <w:t>负责人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CFDADC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DF25EE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single" w:color="000000" w:sz="6" w:space="0"/>
            </w:tcBorders>
            <w:noWrap w:val="0"/>
            <w:vAlign w:val="center"/>
          </w:tcPr>
          <w:p w14:paraId="6049290B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29" w:type="dxa"/>
            <w:noWrap w:val="0"/>
            <w:vAlign w:val="center"/>
          </w:tcPr>
          <w:p w14:paraId="7F300FC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640AD60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946" w:type="dxa"/>
            <w:tcBorders>
              <w:right w:val="single" w:color="auto" w:sz="6" w:space="0"/>
            </w:tcBorders>
            <w:noWrap w:val="0"/>
            <w:vAlign w:val="center"/>
          </w:tcPr>
          <w:p w14:paraId="77640944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529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4704AE8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2CDE6ED2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</w:tr>
      <w:tr w14:paraId="6E1D0B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85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4D6F0E5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  <w:r>
              <w:rPr>
                <w:rFonts w:hint="eastAsia" w:ascii="仿宋_GB2312" w:hAnsi="Calibri" w:eastAsia="仿宋_GB2312"/>
                <w:sz w:val="22"/>
                <w:szCs w:val="22"/>
              </w:rPr>
              <w:t>课题组</w:t>
            </w:r>
          </w:p>
          <w:p w14:paraId="41E0CCD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  <w:r>
              <w:rPr>
                <w:rFonts w:hint="eastAsia" w:ascii="仿宋_GB2312" w:hAnsi="Calibri" w:eastAsia="仿宋_GB2312"/>
                <w:sz w:val="22"/>
                <w:szCs w:val="22"/>
              </w:rPr>
              <w:t>成员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9F75D9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2B75C7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single" w:color="000000" w:sz="6" w:space="0"/>
            </w:tcBorders>
            <w:noWrap w:val="0"/>
            <w:vAlign w:val="center"/>
          </w:tcPr>
          <w:p w14:paraId="137E0357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29" w:type="dxa"/>
            <w:noWrap w:val="0"/>
            <w:vAlign w:val="center"/>
          </w:tcPr>
          <w:p w14:paraId="39ABF798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37F0DD27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946" w:type="dxa"/>
            <w:tcBorders>
              <w:right w:val="single" w:color="auto" w:sz="6" w:space="0"/>
            </w:tcBorders>
            <w:noWrap w:val="0"/>
            <w:vAlign w:val="center"/>
          </w:tcPr>
          <w:p w14:paraId="2EF910F5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529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108709E5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3249D3DF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</w:tr>
      <w:tr w14:paraId="5EC6E6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852" w:type="dxa"/>
            <w:vMerge w:val="continue"/>
            <w:noWrap w:val="0"/>
            <w:vAlign w:val="center"/>
          </w:tcPr>
          <w:p w14:paraId="30BB0B9D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1D56ED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6DDCB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single" w:color="000000" w:sz="6" w:space="0"/>
            </w:tcBorders>
            <w:noWrap w:val="0"/>
            <w:vAlign w:val="center"/>
          </w:tcPr>
          <w:p w14:paraId="101E80AC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29" w:type="dxa"/>
            <w:noWrap w:val="0"/>
            <w:vAlign w:val="center"/>
          </w:tcPr>
          <w:p w14:paraId="0B9CC50F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487827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946" w:type="dxa"/>
            <w:tcBorders>
              <w:right w:val="single" w:color="auto" w:sz="6" w:space="0"/>
            </w:tcBorders>
            <w:noWrap w:val="0"/>
            <w:vAlign w:val="center"/>
          </w:tcPr>
          <w:p w14:paraId="66DBF6BC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529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7A997E9D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0553CF8F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</w:tr>
      <w:tr w14:paraId="52AF06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852" w:type="dxa"/>
            <w:vMerge w:val="continue"/>
            <w:noWrap w:val="0"/>
            <w:vAlign w:val="center"/>
          </w:tcPr>
          <w:p w14:paraId="630C43BA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DD04AC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4BA7CC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single" w:color="000000" w:sz="6" w:space="0"/>
            </w:tcBorders>
            <w:noWrap w:val="0"/>
            <w:vAlign w:val="center"/>
          </w:tcPr>
          <w:p w14:paraId="478D610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29" w:type="dxa"/>
            <w:noWrap w:val="0"/>
            <w:vAlign w:val="center"/>
          </w:tcPr>
          <w:p w14:paraId="06E40102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2A0B703E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946" w:type="dxa"/>
            <w:tcBorders>
              <w:right w:val="single" w:color="auto" w:sz="6" w:space="0"/>
            </w:tcBorders>
            <w:noWrap w:val="0"/>
            <w:vAlign w:val="center"/>
          </w:tcPr>
          <w:p w14:paraId="497E78BA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529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1AAAD602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0EBABBFC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</w:tr>
      <w:tr w14:paraId="4BCE1E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852" w:type="dxa"/>
            <w:vMerge w:val="continue"/>
            <w:noWrap w:val="0"/>
            <w:vAlign w:val="center"/>
          </w:tcPr>
          <w:p w14:paraId="70AE7FA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A700B8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1D0085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single" w:color="000000" w:sz="6" w:space="0"/>
            </w:tcBorders>
            <w:noWrap w:val="0"/>
            <w:vAlign w:val="center"/>
          </w:tcPr>
          <w:p w14:paraId="627AD5A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29" w:type="dxa"/>
            <w:noWrap w:val="0"/>
            <w:vAlign w:val="center"/>
          </w:tcPr>
          <w:p w14:paraId="17C33117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7194F87A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946" w:type="dxa"/>
            <w:tcBorders>
              <w:right w:val="single" w:color="auto" w:sz="6" w:space="0"/>
            </w:tcBorders>
            <w:noWrap w:val="0"/>
            <w:vAlign w:val="center"/>
          </w:tcPr>
          <w:p w14:paraId="4A25FB96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529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22DD99D5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607DCDB3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</w:tr>
      <w:tr w14:paraId="3AB8E6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852" w:type="dxa"/>
            <w:vMerge w:val="continue"/>
            <w:noWrap w:val="0"/>
            <w:vAlign w:val="center"/>
          </w:tcPr>
          <w:p w14:paraId="2CF4DD54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29B3A4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BC4714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single" w:color="000000" w:sz="6" w:space="0"/>
            </w:tcBorders>
            <w:noWrap w:val="0"/>
            <w:vAlign w:val="center"/>
          </w:tcPr>
          <w:p w14:paraId="1A53AC55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29" w:type="dxa"/>
            <w:noWrap w:val="0"/>
            <w:vAlign w:val="center"/>
          </w:tcPr>
          <w:p w14:paraId="5CF3339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52BA04C4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946" w:type="dxa"/>
            <w:tcBorders>
              <w:right w:val="single" w:color="auto" w:sz="6" w:space="0"/>
            </w:tcBorders>
            <w:noWrap w:val="0"/>
            <w:vAlign w:val="center"/>
          </w:tcPr>
          <w:p w14:paraId="02EFCB21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529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62E2E5FA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45E948D4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</w:tr>
    </w:tbl>
    <w:p w14:paraId="01A6B9E0">
      <w:pPr>
        <w:spacing w:line="480" w:lineRule="auto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三、与本课题有关的近五年代表性研究成果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0"/>
      </w:tblGrid>
      <w:tr w14:paraId="084BF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9130" w:type="dxa"/>
            <w:noWrap w:val="0"/>
            <w:vAlign w:val="center"/>
          </w:tcPr>
          <w:p w14:paraId="6D19A44B">
            <w:pPr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  <w:p w14:paraId="3A172D11">
            <w:pPr>
              <w:ind w:firstLine="480" w:firstLineChars="200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（包含代表性的奖励、论文、专刊、专利等等，同时须注明研究成果的名称、时间、形式、发表出版或使用的单位等）</w:t>
            </w:r>
          </w:p>
          <w:p w14:paraId="0CE0E349">
            <w:pPr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  <w:p w14:paraId="1978AF28">
            <w:pPr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</w:tbl>
    <w:p w14:paraId="31B5C4B9">
      <w:pPr>
        <w:spacing w:line="480" w:lineRule="auto"/>
        <w:rPr>
          <w:rFonts w:hint="eastAsia" w:ascii="方正黑体_GBK" w:hAnsi="方正黑体_GBK" w:eastAsia="方正黑体_GBK" w:cs="方正黑体_GBK"/>
          <w:sz w:val="28"/>
        </w:rPr>
      </w:pPr>
    </w:p>
    <w:p w14:paraId="0DC42FC3">
      <w:pPr>
        <w:spacing w:line="480" w:lineRule="auto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四、课题经费支出概算</w:t>
      </w:r>
    </w:p>
    <w:tbl>
      <w:tblPr>
        <w:tblStyle w:val="8"/>
        <w:tblpPr w:leftFromText="180" w:rightFromText="180" w:vertAnchor="text" w:horzAnchor="page" w:tblpXSpec="center" w:tblpY="19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940"/>
        <w:gridCol w:w="4401"/>
      </w:tblGrid>
      <w:tr w14:paraId="759B3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171B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经费支出概算（万元）</w:t>
            </w:r>
          </w:p>
        </w:tc>
      </w:tr>
      <w:tr w14:paraId="5F796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E8F01AB">
            <w:pPr>
              <w:spacing w:line="300" w:lineRule="auto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序号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1FA0031">
            <w:pPr>
              <w:spacing w:line="300" w:lineRule="auto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科目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56C83BC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经费支出</w:t>
            </w:r>
          </w:p>
        </w:tc>
      </w:tr>
      <w:tr w14:paraId="678B2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BF8DE"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一、直接费用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B3434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 w14:paraId="5531C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E6AB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1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A301A"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出版/文献/信息传播/知识产权事务费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8E9B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 w14:paraId="56239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7545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2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03ADC"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差旅、会议、国际合作与交流费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05C3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 w14:paraId="3673D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B6D5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3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C083C"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劳务费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5BCB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 w14:paraId="246AD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A704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4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DAD36"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专家咨询费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161F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 w14:paraId="6173A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FFC0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5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0F432"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其他支出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B991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 w14:paraId="48F14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15C0A"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二、间接费用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0D3D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 w14:paraId="7D641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3EAFE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1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07398"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管理费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32D0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 w14:paraId="78550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A402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2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D25BE"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绩效支出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46BC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 w14:paraId="78C15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82E8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支出合计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1619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</w:tbl>
    <w:p w14:paraId="798B4BF8">
      <w:pPr>
        <w:spacing w:line="4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bCs/>
          <w:sz w:val="24"/>
        </w:rPr>
      </w:pPr>
      <w:r>
        <w:rPr>
          <w:rFonts w:hint="eastAsia" w:ascii="方正仿宋_GBK" w:hAnsi="方正仿宋_GBK" w:eastAsia="方正仿宋_GBK" w:cs="方正仿宋_GBK"/>
          <w:bCs/>
          <w:sz w:val="24"/>
        </w:rPr>
        <w:t>注：1. 财政经费支出概算科目请参照《关于进一步完善我市财政科研项目资金管理等政策的实施意见》（渝委办发〔2017〕31号）相关规定进行编制。</w:t>
      </w:r>
    </w:p>
    <w:p w14:paraId="0E88F344">
      <w:pPr>
        <w:numPr>
          <w:ilvl w:val="0"/>
          <w:numId w:val="3"/>
        </w:numPr>
        <w:spacing w:line="40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bCs/>
          <w:sz w:val="24"/>
        </w:rPr>
        <w:t>课题验收未通过的，按</w:t>
      </w:r>
      <w:r>
        <w:rPr>
          <w:rFonts w:hint="eastAsia" w:ascii="方正仿宋_GBK" w:hAnsi="方正仿宋_GBK" w:eastAsia="方正仿宋_GBK" w:cs="方正仿宋_GBK"/>
          <w:sz w:val="24"/>
        </w:rPr>
        <w:t>《重庆市大数据应用发展管理局研究课题管理办法》</w:t>
      </w:r>
      <w:r>
        <w:rPr>
          <w:rFonts w:hint="eastAsia" w:ascii="方正仿宋_GBK" w:hAnsi="方正仿宋_GBK" w:eastAsia="方正仿宋_GBK" w:cs="方正仿宋_GBK"/>
          <w:bCs/>
          <w:sz w:val="24"/>
        </w:rPr>
        <w:t>及科研诚信管理相关规定，对资金进行财务审计与清算，收回结余资金和违规使用的资金，并对相关责任主体进行信用记录。</w:t>
      </w:r>
    </w:p>
    <w:p w14:paraId="16BD59CF">
      <w:pPr>
        <w:spacing w:line="480" w:lineRule="auto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五、课题研究概述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7B563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2" w:hRule="atLeast"/>
        </w:trPr>
        <w:tc>
          <w:tcPr>
            <w:tcW w:w="8897" w:type="dxa"/>
            <w:noWrap w:val="0"/>
            <w:vAlign w:val="top"/>
          </w:tcPr>
          <w:p w14:paraId="5909D558">
            <w:pPr>
              <w:spacing w:line="600" w:lineRule="exact"/>
              <w:ind w:firstLine="560" w:firstLineChars="200"/>
              <w:jc w:val="left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</w:pPr>
          </w:p>
          <w:p w14:paraId="317A7152">
            <w:pPr>
              <w:spacing w:line="600" w:lineRule="exact"/>
              <w:ind w:firstLine="560" w:firstLineChars="200"/>
              <w:jc w:val="left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  <w:t>一、研究目的意义及背景阐述</w:t>
            </w:r>
          </w:p>
          <w:p w14:paraId="2A64B36E">
            <w:pPr>
              <w:spacing w:line="600" w:lineRule="exact"/>
              <w:ind w:firstLine="560" w:firstLineChars="200"/>
              <w:jc w:val="left"/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（一）选题目的意义</w:t>
            </w:r>
          </w:p>
          <w:p w14:paraId="5A9B92B9">
            <w:pPr>
              <w:spacing w:line="600" w:lineRule="exact"/>
              <w:ind w:firstLine="560" w:firstLineChars="200"/>
              <w:jc w:val="left"/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（二）现状及趋势</w:t>
            </w:r>
          </w:p>
          <w:p w14:paraId="17A1A22F">
            <w:pPr>
              <w:spacing w:line="600" w:lineRule="exact"/>
              <w:ind w:firstLine="560" w:firstLineChars="200"/>
              <w:jc w:val="left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</w:pPr>
          </w:p>
          <w:p w14:paraId="07A27B26">
            <w:pPr>
              <w:spacing w:line="600" w:lineRule="exact"/>
              <w:ind w:firstLine="560" w:firstLineChars="200"/>
              <w:jc w:val="left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  <w:t>二、主要研究内容</w:t>
            </w:r>
          </w:p>
          <w:p w14:paraId="728D15B5">
            <w:pPr>
              <w:spacing w:line="600" w:lineRule="exact"/>
              <w:ind w:firstLine="560" w:firstLineChars="200"/>
              <w:jc w:val="left"/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（一）研究内容</w:t>
            </w:r>
          </w:p>
          <w:p w14:paraId="5B44AEF7">
            <w:pPr>
              <w:spacing w:line="600" w:lineRule="exact"/>
              <w:ind w:firstLine="560" w:firstLineChars="200"/>
              <w:jc w:val="left"/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（二）研究思路及方法</w:t>
            </w:r>
          </w:p>
          <w:p w14:paraId="35F94CD2">
            <w:pPr>
              <w:spacing w:line="600" w:lineRule="exact"/>
              <w:ind w:firstLine="560" w:firstLineChars="200"/>
              <w:jc w:val="left"/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（三）前期研究基础及资料准备</w:t>
            </w:r>
          </w:p>
          <w:p w14:paraId="5986BB74">
            <w:pPr>
              <w:spacing w:line="600" w:lineRule="exact"/>
              <w:ind w:firstLine="560" w:firstLineChars="200"/>
              <w:jc w:val="left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</w:pPr>
          </w:p>
          <w:p w14:paraId="536FEED6">
            <w:pPr>
              <w:spacing w:line="600" w:lineRule="exact"/>
              <w:ind w:firstLine="560" w:firstLineChars="200"/>
              <w:jc w:val="left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  <w:t>三、成果形式及应用</w:t>
            </w:r>
          </w:p>
          <w:p w14:paraId="78951117">
            <w:pPr>
              <w:spacing w:line="600" w:lineRule="exact"/>
              <w:ind w:firstLine="560" w:firstLineChars="200"/>
              <w:jc w:val="left"/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（一）最终成果形式</w:t>
            </w:r>
          </w:p>
          <w:p w14:paraId="7A3B45CF">
            <w:pPr>
              <w:spacing w:line="600" w:lineRule="exact"/>
              <w:ind w:firstLine="560" w:firstLineChars="200"/>
              <w:jc w:val="left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应包含：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zh-CN"/>
              </w:rPr>
              <w:t>课题成果研究报告，课题成果研究报告摘要，与研究课题紧密相关的决策咨询报告。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其余成果形式据实增加）</w:t>
            </w:r>
          </w:p>
          <w:p w14:paraId="14F2FB6F">
            <w:pPr>
              <w:spacing w:line="600" w:lineRule="exact"/>
              <w:ind w:firstLine="560" w:firstLineChars="200"/>
              <w:jc w:val="left"/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（二）研究成果的预期应用情况</w:t>
            </w:r>
          </w:p>
          <w:p w14:paraId="34895CB6">
            <w:pPr>
              <w:pStyle w:val="2"/>
              <w:spacing w:line="600" w:lineRule="exact"/>
              <w:ind w:left="420" w:leftChars="200" w:firstLine="0" w:firstLineChars="0"/>
              <w:outlineLvl w:val="0"/>
              <w:rPr>
                <w:rFonts w:hint="eastAsia"/>
              </w:rPr>
            </w:pPr>
          </w:p>
          <w:p w14:paraId="7A51EFF0">
            <w:pPr>
              <w:rPr>
                <w:rFonts w:hint="eastAsia" w:ascii="Calibri" w:hAnsi="Calibri"/>
              </w:rPr>
            </w:pPr>
          </w:p>
          <w:p w14:paraId="3D700B1C">
            <w:pPr>
              <w:rPr>
                <w:rFonts w:hint="eastAsia" w:ascii="Calibri" w:hAnsi="Calibri"/>
              </w:rPr>
            </w:pPr>
          </w:p>
          <w:p w14:paraId="058095B1">
            <w:pPr>
              <w:rPr>
                <w:rFonts w:hint="eastAsia" w:ascii="Calibri" w:hAnsi="Calibri"/>
              </w:rPr>
            </w:pPr>
          </w:p>
          <w:p w14:paraId="76B8D638">
            <w:pPr>
              <w:rPr>
                <w:rFonts w:hint="eastAsia" w:ascii="Calibri" w:hAnsi="Calibri"/>
              </w:rPr>
            </w:pPr>
          </w:p>
          <w:p w14:paraId="1A7D3466">
            <w:pPr>
              <w:rPr>
                <w:rFonts w:hint="eastAsia" w:ascii="Calibri" w:hAnsi="Calibri"/>
              </w:rPr>
            </w:pPr>
          </w:p>
          <w:p w14:paraId="399D12F2">
            <w:pPr>
              <w:spacing w:line="360" w:lineRule="exact"/>
              <w:ind w:right="-256" w:rightChars="-122" w:firstLine="482" w:firstLineChars="200"/>
              <w:rPr>
                <w:rFonts w:ascii="仿宋_GB2312" w:hAnsi="宋体" w:eastAsia="仿宋_GB2312"/>
                <w:b/>
                <w:sz w:val="24"/>
              </w:rPr>
            </w:pPr>
          </w:p>
        </w:tc>
      </w:tr>
    </w:tbl>
    <w:p w14:paraId="05C87A89">
      <w:pPr>
        <w:spacing w:line="480" w:lineRule="auto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六、诚信承诺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6449D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9039" w:type="dxa"/>
            <w:noWrap w:val="0"/>
            <w:vAlign w:val="center"/>
          </w:tcPr>
          <w:p w14:paraId="14D947D2">
            <w:pPr>
              <w:spacing w:line="40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郑重承诺：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在课题申报、评审、实施、结题等过程中,严格遵守《关于进一步完善我市财政科研项目资金管理等政策的实施意见》《重庆市大数据应用发展管理局研究课题管理办法》等有关规定，严格遵守科研诚信有关要求，为项目实施提供相应条件,不进行任何干扰评审或可能影响评审公正性的活动，所提供申报资料真实准确，课题组成员身份真实有效，不存在重复申报、编报虚假预算、篡改单位财务数据、侵犯他人知识产权等失信行为。</w:t>
            </w:r>
          </w:p>
          <w:p w14:paraId="37B42529">
            <w:pPr>
              <w:spacing w:line="40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如有违反，愿意承担科研诚信管理的相应责任。</w:t>
            </w:r>
          </w:p>
          <w:p w14:paraId="20208ABB">
            <w:pPr>
              <w:spacing w:line="40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0F376CD6">
            <w:pPr>
              <w:spacing w:line="600" w:lineRule="exact"/>
              <w:ind w:firstLine="960" w:firstLineChars="40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课题负责人（签字）：</w:t>
            </w:r>
          </w:p>
          <w:p w14:paraId="2D243E23">
            <w:pPr>
              <w:spacing w:line="400" w:lineRule="exact"/>
              <w:ind w:firstLine="2400" w:firstLineChars="100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55FB1CB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                    年   月   日</w:t>
            </w:r>
          </w:p>
          <w:p w14:paraId="27311BE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</w:tbl>
    <w:p w14:paraId="1DDBA0EA">
      <w:pPr>
        <w:spacing w:line="480" w:lineRule="auto"/>
        <w:rPr>
          <w:rFonts w:hint="eastAsia" w:ascii="方正黑体_GBK" w:hAnsi="方正黑体_GBK" w:eastAsia="方正黑体_GBK" w:cs="方正黑体_GBK"/>
          <w:sz w:val="28"/>
        </w:rPr>
      </w:pPr>
    </w:p>
    <w:p w14:paraId="279F93E8">
      <w:pPr>
        <w:spacing w:line="480" w:lineRule="auto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七、课题负责人所在单位意见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2DC10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4" w:hRule="atLeast"/>
        </w:trPr>
        <w:tc>
          <w:tcPr>
            <w:tcW w:w="8897" w:type="dxa"/>
            <w:noWrap w:val="0"/>
            <w:vAlign w:val="top"/>
          </w:tcPr>
          <w:p w14:paraId="49872FB3">
            <w:pP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Calibri" w:hAnsi="Calibri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4820285</wp:posOffset>
                      </wp:positionH>
                      <wp:positionV relativeFrom="paragraph">
                        <wp:posOffset>71755</wp:posOffset>
                      </wp:positionV>
                      <wp:extent cx="228600" cy="235585"/>
                      <wp:effectExtent l="4445" t="4445" r="14605" b="762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9.55pt;margin-top:5.65pt;height:18.55pt;width:18pt;z-index:251665408;mso-width-relative:page;mso-height-relative:page;" fillcolor="#FFFFFF" filled="t" stroked="t" coordsize="21600,21600" o:gfxdata="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RQ5a9gAAAAJAQAADwAAAAAAAAABACAAAAAiAAAAZHJzL2Rvd25yZXYu&#10;eG1sUEsBAhQAFAAAAAgAh07iQHaFwM37AQAAHQQAAA4AAAAAAAAAAQAgAAAAJw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4210685</wp:posOffset>
                      </wp:positionH>
                      <wp:positionV relativeFrom="paragraph">
                        <wp:posOffset>59055</wp:posOffset>
                      </wp:positionV>
                      <wp:extent cx="228600" cy="235585"/>
                      <wp:effectExtent l="4445" t="4445" r="14605" b="762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31.55pt;margin-top:4.65pt;height:18.55pt;width:18pt;z-index:251664384;mso-width-relative:page;mso-height-relative:page;" fillcolor="#FFFFFF" filled="t" stroked="t" coordsize="21600,21600" o:gfxdata="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PHgknWAAAACAEAAA8AAAAAAAAAAQAgAAAAIgAAAGRycy9kb3ducmV2LnhtbFBL&#10;AQIUABQAAAAIAIdO4kCKQNzG+AEAAB0EAAAOAAAAAAAAAAEAIAAAACUBAABkcnMvZTJvRG9jLnht&#10;bFBLBQYAAAAABgAGAFkBAACP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 xml:space="preserve">1. 申请者的政治素质与业务水平是否适合承担本课题的研究？    是      否   </w:t>
            </w:r>
          </w:p>
          <w:p w14:paraId="27EB5CCA">
            <w:pP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Calibri" w:hAnsi="Calibri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4813935</wp:posOffset>
                      </wp:positionH>
                      <wp:positionV relativeFrom="paragraph">
                        <wp:posOffset>66675</wp:posOffset>
                      </wp:positionV>
                      <wp:extent cx="228600" cy="235585"/>
                      <wp:effectExtent l="4445" t="4445" r="14605" b="762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9.05pt;margin-top:5.25pt;height:18.55pt;width:18pt;z-index:251667456;mso-width-relative:page;mso-height-relative:page;" fillcolor="#FFFFFF" filled="t" stroked="t" coordsize="21600,21600" o:gfxdata="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NXAYjYAAAACQEAAA8AAAAAAAAAAQAgAAAAIgAAAGRycy9kb3ducmV2Lnht&#10;bFBLAQIUABQAAAAIAIdO4kACWWDP+QEAAB0EAAAOAAAAAAAAAAEAIAAAACcBAABkcnMvZTJvRG9j&#10;LnhtbFBLBQYAAAAABgAGAFkBAACS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4217035</wp:posOffset>
                      </wp:positionH>
                      <wp:positionV relativeFrom="paragraph">
                        <wp:posOffset>60325</wp:posOffset>
                      </wp:positionV>
                      <wp:extent cx="228600" cy="235585"/>
                      <wp:effectExtent l="4445" t="4445" r="14605" b="762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32.05pt;margin-top:4.75pt;height:18.55pt;width:18pt;z-index:251663360;mso-width-relative:page;mso-height-relative:page;" fillcolor="#FFFFFF" filled="t" stroked="t" coordsize="21600,21600" o:gfxdata="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3WP39YAAAAIAQAADwAAAAAAAAABACAAAAAiAAAAZHJzL2Rvd25yZXYueG1s&#10;UEsBAhQAFAAAAAgAh07iQC7t/876AQAAHQQAAA4AAAAAAAAAAQAgAAAAJQEAAGRycy9lMm9Eb2Mu&#10;eG1sUEsFBgAAAAAGAAYAWQEAAJE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 xml:space="preserve">2. 本单位是否能提供完成本课题所需时间和其他必要条件？      是      否 </w:t>
            </w:r>
          </w:p>
          <w:p w14:paraId="271FEB88">
            <w:pP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Calibri" w:hAnsi="Calibri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4820285</wp:posOffset>
                      </wp:positionH>
                      <wp:positionV relativeFrom="paragraph">
                        <wp:posOffset>76835</wp:posOffset>
                      </wp:positionV>
                      <wp:extent cx="228600" cy="235585"/>
                      <wp:effectExtent l="4445" t="4445" r="14605" b="762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9.55pt;margin-top:6.05pt;height:18.55pt;width:18pt;z-index:251666432;mso-width-relative:page;mso-height-relative:page;" fillcolor="#FFFFFF" filled="t" stroked="t" coordsize="21600,21600" o:gfxdata="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7RzONcAAAAJAQAADwAAAAAAAAABACAAAAAiAAAAZHJzL2Rvd25yZXYueG1s&#10;UEsBAhQAFAAAAAgAh07iQDwJV7r5AQAAHwQAAA4AAAAAAAAAAQAgAAAAJgEAAGRycy9lMm9Eb2Mu&#10;eG1sUEsFBgAAAAAGAAYAWQEAAJE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4210685</wp:posOffset>
                      </wp:positionH>
                      <wp:positionV relativeFrom="paragraph">
                        <wp:posOffset>70485</wp:posOffset>
                      </wp:positionV>
                      <wp:extent cx="228600" cy="235585"/>
                      <wp:effectExtent l="4445" t="4445" r="14605" b="762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31.55pt;margin-top:5.55pt;height:18.55pt;width:18pt;z-index:251668480;mso-width-relative:page;mso-height-relative:page;" fillcolor="#FFFFFF" filled="t" stroked="t" coordsize="21600,21600" o:gfxdata="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E+/1WdcAAAAJAQAADwAAAAAAAAABACAAAAAiAAAAZHJzL2Rvd25yZXYueG1s&#10;UEsBAhQAFAAAAAgAh07iQKb0Q8f5AQAAHQQAAA4AAAAAAAAAAQAgAAAAJgEAAGRycy9lMm9Eb2Mu&#10;eG1sUEsFBgAAAAAGAAYAWQEAAJE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3. 本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单位是否同意承担本课题的管理任务和信誉保证？          是      否 </w:t>
            </w:r>
          </w:p>
          <w:p w14:paraId="4C210CA7">
            <w:pPr>
              <w:spacing w:line="40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2764DFB3"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课题申报单位（单位法人或授权代表签章）： </w:t>
            </w:r>
          </w:p>
          <w:p w14:paraId="17FDFD7B">
            <w:pPr>
              <w:spacing w:line="600" w:lineRule="exact"/>
              <w:ind w:firstLine="3120" w:firstLineChars="130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（单位签章）：</w:t>
            </w:r>
          </w:p>
          <w:p w14:paraId="5704FC7F">
            <w:pPr>
              <w:spacing w:line="400" w:lineRule="exact"/>
              <w:ind w:firstLine="2400" w:firstLineChars="100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05395D0C">
            <w:pPr>
              <w:ind w:right="48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                    年   月   日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1EEBA7F">
            <w:pPr>
              <w:ind w:right="4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</w:p>
        </w:tc>
      </w:tr>
    </w:tbl>
    <w:p w14:paraId="58C76052">
      <w:pPr>
        <w:rPr>
          <w:rFonts w:hint="eastAsia" w:ascii="Times New Roman" w:hAnsi="Times New Roman" w:eastAsia="黑体"/>
          <w:sz w:val="32"/>
          <w:szCs w:val="20"/>
        </w:rPr>
      </w:pPr>
      <w:r>
        <w:rPr>
          <w:rFonts w:hint="eastAsia" w:ascii="Times New Roman" w:hAnsi="Times New Roman" w:eastAsia="黑体"/>
          <w:sz w:val="32"/>
          <w:szCs w:val="20"/>
        </w:rPr>
        <w:br w:type="page"/>
      </w:r>
    </w:p>
    <w:p w14:paraId="31821DEE">
      <w:pPr>
        <w:pStyle w:val="2"/>
        <w:rPr>
          <w:rFonts w:hint="eastAsia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 w14:paraId="57EBBC5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D8C26">
    <w:pPr>
      <w:pStyle w:val="4"/>
      <w:tabs>
        <w:tab w:val="center" w:pos="4140"/>
        <w:tab w:val="right" w:pos="8300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BA23B3">
                          <w:pPr>
                            <w:pStyle w:val="4"/>
                            <w:tabs>
                              <w:tab w:val="center" w:pos="4140"/>
                              <w:tab w:val="right" w:pos="8300"/>
                            </w:tabs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a9nRcgBAACbAwAADgAAAGRycy9lMm9Eb2MueG1srVPNjtMwEL4j8Q6W&#10;79RpD6iKmq4WVYuQECAtPIDr2I0l/8njNukLwBtw4sKd5+pzMHaS7rJc9rCXZDwz+eb7vnE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m4CWOG5x45efPy6//lx+fyeY&#10;Q4P6ADX23QfsTMM7P2DznAdMZt2Dija/URHBOmKdr/bKIRGRP1qv1usKSwJr8wHx2cPnIUJ6L70l&#10;OWhoxP0VW/npI6SxdW7J05y/08aUHRr3TwIxc4Zl7iPHHKVhP0yC9r49o54eV99QhzedEvPBobPI&#10;L81BnIP9HBxD1IcOqS0LLwi3x4QkCrc8YYSdBuPOirrpfuVL8fhcuh7+qe1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EGvZ0X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BA23B3">
                    <w:pPr>
                      <w:pStyle w:val="4"/>
                      <w:tabs>
                        <w:tab w:val="center" w:pos="4140"/>
                        <w:tab w:val="right" w:pos="8300"/>
                      </w:tabs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9759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958EC"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3958EC"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5"/>
      <w:numFmt w:val="upperLetter"/>
      <w:suff w:val="nothing"/>
      <w:lvlText w:val="%1-"/>
      <w:lvlJc w:val="left"/>
    </w:lvl>
  </w:abstractNum>
  <w:abstractNum w:abstractNumId="1">
    <w:nsid w:val="00000002"/>
    <w:multiLevelType w:val="singleLevel"/>
    <w:tmpl w:val="00000002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00000004"/>
    <w:multiLevelType w:val="singleLevel"/>
    <w:tmpl w:val="000000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ZWM0OWQzNGNlNDk3MDQyZDkyNmYxM2RlM2M4YmUifQ=="/>
  </w:docVars>
  <w:rsids>
    <w:rsidRoot w:val="F0FBCAD1"/>
    <w:rsid w:val="06D64507"/>
    <w:rsid w:val="0D5918B2"/>
    <w:rsid w:val="17A25BF5"/>
    <w:rsid w:val="1E206F43"/>
    <w:rsid w:val="22A763E3"/>
    <w:rsid w:val="23505A51"/>
    <w:rsid w:val="28687E65"/>
    <w:rsid w:val="2C9A4365"/>
    <w:rsid w:val="2DF126AA"/>
    <w:rsid w:val="325B7E80"/>
    <w:rsid w:val="332854D1"/>
    <w:rsid w:val="3A8538B6"/>
    <w:rsid w:val="3E425147"/>
    <w:rsid w:val="43B43B06"/>
    <w:rsid w:val="497D7FCF"/>
    <w:rsid w:val="514128C2"/>
    <w:rsid w:val="60175674"/>
    <w:rsid w:val="604F4E8B"/>
    <w:rsid w:val="660D1128"/>
    <w:rsid w:val="6DD87127"/>
    <w:rsid w:val="726A1F99"/>
    <w:rsid w:val="7450780E"/>
    <w:rsid w:val="76DD76FC"/>
    <w:rsid w:val="7EDA1755"/>
    <w:rsid w:val="D7FAD5AF"/>
    <w:rsid w:val="F0FBC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endnote text"/>
    <w:basedOn w:val="1"/>
    <w:qFormat/>
    <w:uiPriority w:val="0"/>
    <w:pPr>
      <w:snapToGrid w:val="0"/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qFormat/>
    <w:uiPriority w:val="0"/>
    <w:pPr>
      <w:widowControl w:val="0"/>
      <w:spacing w:before="240" w:after="60"/>
      <w:ind w:left="0" w:right="0"/>
      <w:jc w:val="both"/>
      <w:outlineLvl w:val="0"/>
    </w:pPr>
    <w:rPr>
      <w:rFonts w:ascii="Arial" w:hAnsi="Arial" w:eastAsia="宋体" w:cs="Arial"/>
      <w:b/>
      <w:bCs/>
      <w:kern w:val="2"/>
      <w:sz w:val="32"/>
      <w:szCs w:val="32"/>
      <w:lang w:val="en-US" w:eastAsia="zh-CN" w:bidi="ar-SA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_Style 3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1282</Words>
  <Characters>1333</Characters>
  <Lines>0</Lines>
  <Paragraphs>0</Paragraphs>
  <TotalTime>1</TotalTime>
  <ScaleCrop>false</ScaleCrop>
  <LinksUpToDate>false</LinksUpToDate>
  <CharactersWithSpaces>1550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2021-05-24T18:41:00Z</dcterms:created>
  <dc:creator>administer</dc:creator>
  <cp:lastModifiedBy>WPS_1714141141</cp:lastModifiedBy>
  <dcterms:modified xsi:type="dcterms:W3CDTF">2024-10-08T09:36:02Z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834A783DE529487DA7FC13D550DAE5D7_13</vt:lpwstr>
  </property>
</Properties>
</file>