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94" w:lineRule="exact"/>
        <w:rPr>
          <w:rFonts w:ascii="Times New Roman" w:hAnsi="Times New Roman" w:eastAsia="方正黑体_GBK" w:cs="Times New Roman"/>
          <w:b w:val="0"/>
        </w:rPr>
      </w:pPr>
      <w:r>
        <w:rPr>
          <w:rFonts w:ascii="Times New Roman" w:hAnsi="Times New Roman" w:eastAsia="方正黑体_GBK" w:cs="Times New Roman"/>
          <w:b w:val="0"/>
        </w:rPr>
        <w:t>附件1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keepNext/>
        <w:keepLines/>
        <w:spacing w:before="340" w:after="330" w:line="578" w:lineRule="auto"/>
        <w:jc w:val="center"/>
        <w:outlineLvl w:val="0"/>
        <w:rPr>
          <w:rFonts w:hint="eastAsia" w:ascii="方正小标宋_GBK" w:hAnsi="方正小标宋_GBK" w:eastAsia="方正小标宋_GBK" w:cs="方正小标宋_GBK"/>
          <w:kern w:val="44"/>
          <w:sz w:val="52"/>
          <w:szCs w:val="44"/>
        </w:rPr>
      </w:pPr>
      <w:bookmarkStart w:id="21" w:name="_GoBack"/>
      <w:r>
        <w:rPr>
          <w:rFonts w:hint="eastAsia" w:ascii="方正小标宋_GBK" w:hAnsi="方正小标宋_GBK" w:eastAsia="方正小标宋_GBK" w:cs="方正小标宋_GBK"/>
          <w:spacing w:val="-20"/>
          <w:kern w:val="44"/>
          <w:sz w:val="52"/>
          <w:szCs w:val="44"/>
        </w:rPr>
        <w:t>重庆市大数据应用发展管理局研究课题</w:t>
      </w:r>
    </w:p>
    <w:bookmarkEnd w:id="21"/>
    <w:p>
      <w:pPr>
        <w:rPr>
          <w:rFonts w:ascii="Times New Roman" w:hAnsi="Times New Roman"/>
        </w:rPr>
      </w:pPr>
    </w:p>
    <w:p>
      <w:pPr>
        <w:keepNext/>
        <w:keepLines/>
        <w:spacing w:before="340" w:after="330" w:line="578" w:lineRule="auto"/>
        <w:jc w:val="center"/>
        <w:outlineLvl w:val="0"/>
        <w:rPr>
          <w:rFonts w:hint="eastAsia" w:ascii="方正小标宋_GBK" w:hAnsi="方正小标宋_GBK" w:eastAsia="方正小标宋_GBK" w:cs="方正小标宋_GBK"/>
          <w:kern w:val="44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kern w:val="44"/>
          <w:sz w:val="72"/>
          <w:szCs w:val="72"/>
        </w:rPr>
        <w:t>申　报　书</w:t>
      </w:r>
    </w:p>
    <w:p>
      <w:pPr>
        <w:spacing w:line="480" w:lineRule="auto"/>
        <w:rPr>
          <w:rFonts w:ascii="Times New Roman" w:hAnsi="Times New Roman"/>
        </w:rPr>
      </w:pPr>
    </w:p>
    <w:p>
      <w:pPr>
        <w:spacing w:line="480" w:lineRule="auto"/>
        <w:rPr>
          <w:rFonts w:ascii="Times New Roman" w:hAnsi="Times New Roman"/>
        </w:rPr>
      </w:pPr>
    </w:p>
    <w:p>
      <w:pPr>
        <w:spacing w:line="480" w:lineRule="auto"/>
        <w:rPr>
          <w:rFonts w:ascii="Times New Roman" w:hAnsi="Times New Roman"/>
        </w:rPr>
      </w:pPr>
    </w:p>
    <w:p>
      <w:pPr>
        <w:ind w:firstLine="320" w:firstLineChars="1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58240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jfVkzVAAAACQEAAA8AAAAAAAAA&#10;AQAgAAAAIgAAAGRycy9kb3ducmV2LnhtbFBLAQIUABQAAAAIAIdO4kDLv0+s2wEAAJYDAAAOAAAA&#10;AAAAAAEAIAAAACQ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w:t xml:space="preserve">课　题　名　称      </w:t>
      </w:r>
    </w:p>
    <w:p>
      <w:pPr>
        <w:spacing w:line="480" w:lineRule="auto"/>
        <w:ind w:firstLine="320" w:firstLineChars="1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59264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Y31ZM1QAAAAkBAAAPAAAAAAAA&#10;AAEAIAAAACIAAABkcnMvZG93bnJldi54bWxQSwECFAAUAAAACACHTuJAp4rNoNwBAACY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w:t xml:space="preserve">申    报    人           </w:t>
      </w:r>
    </w:p>
    <w:p>
      <w:pPr>
        <w:spacing w:line="480" w:lineRule="auto"/>
        <w:ind w:firstLine="320" w:firstLineChars="1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0288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jfVkzVAAAACQEAAA8AAAAAAAAA&#10;AQAgAAAAIgAAAGRycy9kb3ducmV2LnhtbFBLAQIUABQAAAAIAIdO4kDa1CvB2wEAAJYDAAAOAAAA&#10;AAAAAAEAIAAAACQ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w:t xml:space="preserve">申  报  单  位        </w:t>
      </w:r>
    </w:p>
    <w:p>
      <w:pPr>
        <w:spacing w:line="480" w:lineRule="auto"/>
        <w:ind w:firstLine="320" w:firstLineChars="1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1312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jfVkzVAAAACQEAAA8AAAAAAAAA&#10;AQAgAAAAIgAAAGRycy9kb3ducmV2LnhtbFBLAQIUABQAAAAIAIdO4kDsw2cY2wEAAJYDAAAOAAAA&#10;AAAAAAEAIAAAACQ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w:t xml:space="preserve">填　表　日　期     </w:t>
      </w:r>
    </w:p>
    <w:p>
      <w:pPr>
        <w:spacing w:line="480" w:lineRule="auto"/>
        <w:ind w:firstLine="2079"/>
        <w:rPr>
          <w:rFonts w:ascii="Times New Roman" w:hAnsi="Times New Roman"/>
          <w:sz w:val="24"/>
        </w:rPr>
      </w:pPr>
    </w:p>
    <w:p>
      <w:pPr>
        <w:spacing w:line="480" w:lineRule="auto"/>
        <w:ind w:firstLine="2079"/>
        <w:rPr>
          <w:rFonts w:ascii="Times New Roman" w:hAnsi="Times New Roman"/>
          <w:sz w:val="24"/>
        </w:rPr>
      </w:pPr>
    </w:p>
    <w:p>
      <w:pPr>
        <w:spacing w:line="480" w:lineRule="auto"/>
        <w:ind w:firstLine="2079"/>
        <w:rPr>
          <w:rFonts w:ascii="Times New Roman" w:hAnsi="Times New Roman"/>
          <w:sz w:val="24"/>
        </w:rPr>
      </w:pPr>
    </w:p>
    <w:p>
      <w:pPr>
        <w:ind w:firstLine="2081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重庆市大数据应用发展管理局制</w:t>
      </w:r>
    </w:p>
    <w:p>
      <w:pPr>
        <w:jc w:val="center"/>
        <w:rPr>
          <w:rFonts w:hint="eastAsia" w:ascii="方正黑体_GBK" w:hAnsi="方正黑体_GBK" w:eastAsia="方正黑体_GBK" w:cs="方正黑体_GBK"/>
          <w:kern w:val="0"/>
        </w:rPr>
      </w:pPr>
      <w:r>
        <w:rPr>
          <w:rFonts w:ascii="Times New Roman" w:hAnsi="Times New Roman" w:eastAsia="黑体"/>
          <w:sz w:val="32"/>
        </w:rPr>
        <w:br w:type="page"/>
      </w:r>
      <w:r>
        <w:rPr>
          <w:rFonts w:hint="eastAsia" w:ascii="方正黑体_GBK" w:hAnsi="方正黑体_GBK" w:eastAsia="方正黑体_GBK" w:cs="方正黑体_GBK"/>
          <w:kern w:val="0"/>
          <w:sz w:val="35"/>
        </w:rPr>
        <w:t>填　表　说　明</w:t>
      </w:r>
    </w:p>
    <w:p>
      <w:pPr>
        <w:rPr>
          <w:rFonts w:ascii="Times New Roman" w:hAnsi="Times New Roman"/>
          <w:sz w:val="28"/>
        </w:rPr>
      </w:pPr>
    </w:p>
    <w:p>
      <w:pPr>
        <w:spacing w:line="480" w:lineRule="auto"/>
        <w:ind w:firstLine="557" w:firstLineChars="199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一、“申报人”应为开展课题研究后对课题研究与管理的实际负责人，只能填写一人。</w:t>
      </w:r>
    </w:p>
    <w:p>
      <w:pPr>
        <w:spacing w:line="480" w:lineRule="auto"/>
        <w:ind w:firstLine="557" w:firstLineChars="199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二、填写内容应简明扼要，突出重点和关键。</w:t>
      </w:r>
    </w:p>
    <w:p>
      <w:p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三、研究时限一般为6个月内。</w:t>
      </w:r>
    </w:p>
    <w:p>
      <w:p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四、凡递交的申请材料概不退还。</w:t>
      </w:r>
    </w:p>
    <w:p>
      <w:p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五、《申报书》</w:t>
      </w:r>
      <w:r>
        <w:rPr>
          <w:rFonts w:hint="default" w:ascii="Times New Roman" w:hAnsi="Times New Roman" w:eastAsia="方正仿宋_GBK" w:cs="Times New Roman"/>
          <w:sz w:val="28"/>
        </w:rPr>
        <w:t>要求用A4纸张印制，双面打印，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一式3份（须含原件一份），与电子文档一同交重庆市大数据应用发展管理局。</w:t>
      </w:r>
    </w:p>
    <w:p>
      <w:p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联系人：张峻，023-67769886</w:t>
      </w:r>
    </w:p>
    <w:p>
      <w:pPr>
        <w:numPr>
          <w:ilvl w:val="0"/>
          <w:numId w:val="1"/>
        </w:num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mail：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dsjjfgc@163.com</w:t>
      </w:r>
    </w:p>
    <w:p>
      <w:pPr>
        <w:spacing w:line="480" w:lineRule="auto"/>
        <w:ind w:firstLine="560" w:firstLineChars="200"/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</w:rPr>
        <w:t>地址：重庆市渝北区星光大道1号星光大厦A座602室</w:t>
      </w:r>
    </w:p>
    <w:p>
      <w:pPr>
        <w:spacing w:line="480" w:lineRule="auto"/>
        <w:rPr>
          <w:rFonts w:ascii="Times New Roman" w:hAnsi="Times New Roman"/>
          <w:color w:val="000000"/>
          <w:kern w:val="0"/>
          <w:sz w:val="20"/>
        </w:rPr>
      </w:pPr>
    </w:p>
    <w:p>
      <w:pPr>
        <w:spacing w:line="480" w:lineRule="auto"/>
        <w:rPr>
          <w:rFonts w:ascii="Times New Roman" w:hAnsi="Times New Roman"/>
          <w:color w:val="000000"/>
          <w:kern w:val="0"/>
          <w:sz w:val="20"/>
        </w:rPr>
      </w:pPr>
    </w:p>
    <w:p>
      <w:pPr>
        <w:spacing w:line="480" w:lineRule="auto"/>
        <w:rPr>
          <w:rFonts w:ascii="Times New Roman" w:hAnsi="Times New Roman"/>
          <w:color w:val="000000"/>
          <w:kern w:val="0"/>
          <w:sz w:val="20"/>
        </w:rPr>
      </w:pPr>
    </w:p>
    <w:p>
      <w:pPr>
        <w:numPr>
          <w:ilvl w:val="0"/>
          <w:numId w:val="2"/>
        </w:numPr>
        <w:jc w:val="left"/>
        <w:rPr>
          <w:rFonts w:hint="eastAsia" w:ascii="黑体" w:eastAsia="黑体"/>
          <w:sz w:val="30"/>
          <w:szCs w:val="30"/>
        </w:rPr>
      </w:pPr>
      <w:r>
        <w:rPr>
          <w:rFonts w:ascii="Times New Roman" w:hAnsi="Times New Roman" w:eastAsia="黑体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基本信息表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6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809"/>
        <w:gridCol w:w="884"/>
        <w:gridCol w:w="1276"/>
        <w:gridCol w:w="900"/>
        <w:gridCol w:w="1275"/>
        <w:gridCol w:w="1129"/>
        <w:gridCol w:w="787"/>
        <w:gridCol w:w="869"/>
      </w:tblGrid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申报单位信息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单位名称</w:t>
            </w:r>
          </w:p>
        </w:tc>
        <w:tc>
          <w:tcPr>
            <w:tcW w:w="71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0" w:name="bmmc"/>
            <w:bookmarkEnd w:id="0"/>
            <w:bookmarkStart w:id="1" w:name="dwmc2"/>
            <w:bookmarkEnd w:id="1"/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单位性质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2" w:name="dwxz"/>
            <w:bookmarkEnd w:id="2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法人代表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76" w:rightChars="36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3" w:name="fddbr"/>
            <w:bookmarkEnd w:id="3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联系人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4" w:name="dwlxr"/>
            <w:bookmarkEnd w:id="4"/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联系电话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-187" w:rightChars="-89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5" w:name="dwlxryddh"/>
            <w:bookmarkEnd w:id="5"/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02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单位所在地</w:t>
            </w:r>
          </w:p>
          <w:p>
            <w:pPr>
              <w:snapToGrid w:val="0"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（填至区县）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6" w:name="dwszd"/>
            <w:bookmarkEnd w:id="6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详细地址</w:t>
            </w:r>
          </w:p>
        </w:tc>
        <w:tc>
          <w:tcPr>
            <w:tcW w:w="3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7" w:name="dwdz"/>
            <w:bookmarkEnd w:id="7"/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传真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8" w:name="dwlxrcz"/>
            <w:bookmarkEnd w:id="8"/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申报人信息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  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9" w:name="sqzxm"/>
            <w:bookmarkEnd w:id="9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0" w:name="sqzxb"/>
            <w:bookmarkEnd w:id="10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出生年月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1" w:name="sqzcsny"/>
            <w:bookmarkEnd w:id="11"/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学历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2" w:name="sqzxl"/>
            <w:bookmarkEnd w:id="12"/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60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8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  位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3" w:name="sqzxw"/>
            <w:bookmarkEnd w:id="13"/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职称</w:t>
            </w:r>
          </w:p>
        </w:tc>
        <w:tc>
          <w:tcPr>
            <w:tcW w:w="21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4" w:name="sqzzc"/>
            <w:bookmarkEnd w:id="14"/>
          </w:p>
        </w:tc>
        <w:tc>
          <w:tcPr>
            <w:tcW w:w="11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手机</w:t>
            </w:r>
          </w:p>
        </w:tc>
        <w:tc>
          <w:tcPr>
            <w:tcW w:w="16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5" w:name="sqzdh"/>
            <w:bookmarkEnd w:id="15"/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60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8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身份证号码</w:t>
            </w:r>
          </w:p>
        </w:tc>
        <w:tc>
          <w:tcPr>
            <w:tcW w:w="43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6" w:name="sqzsfz"/>
            <w:bookmarkEnd w:id="16"/>
          </w:p>
        </w:tc>
        <w:tc>
          <w:tcPr>
            <w:tcW w:w="11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邮箱</w:t>
            </w:r>
          </w:p>
        </w:tc>
        <w:tc>
          <w:tcPr>
            <w:tcW w:w="16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7" w:name="sqzemail"/>
            <w:bookmarkEnd w:id="17"/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02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80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课题联系人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8" w:name="jtlxr"/>
            <w:bookmarkEnd w:id="18"/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手机</w:t>
            </w:r>
          </w:p>
        </w:tc>
        <w:tc>
          <w:tcPr>
            <w:tcW w:w="2785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19" w:name="jtlxryddh"/>
            <w:bookmarkEnd w:id="19"/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课题基本信息</w:t>
            </w:r>
          </w:p>
        </w:tc>
        <w:tc>
          <w:tcPr>
            <w:tcW w:w="180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课题起止时间</w:t>
            </w:r>
          </w:p>
        </w:tc>
        <w:tc>
          <w:tcPr>
            <w:tcW w:w="712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bookmarkStart w:id="20" w:name="qzsj"/>
            <w:bookmarkEnd w:id="20"/>
          </w:p>
        </w:tc>
      </w:tr>
      <w:tr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602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dstrike/>
                <w:sz w:val="24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申请资助经费</w:t>
            </w:r>
          </w:p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（万元）</w:t>
            </w:r>
          </w:p>
        </w:tc>
        <w:tc>
          <w:tcPr>
            <w:tcW w:w="7120" w:type="dxa"/>
            <w:gridSpan w:val="7"/>
            <w:noWrap w:val="0"/>
            <w:vAlign w:val="bottom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6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（注：序号1课题不超过</w:t>
            </w:r>
            <w:r>
              <w:rPr>
                <w:rFonts w:hint="default" w:ascii="方正仿宋_GBK" w:hAnsi="方正仿宋_GBK" w:eastAsia="方正仿宋_GBK" w:cs="方正仿宋_GBK"/>
                <w:sz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0万元，序号2-1</w:t>
            </w:r>
            <w:r>
              <w:rPr>
                <w:rFonts w:hint="default" w:ascii="方正仿宋_GBK" w:hAnsi="方正仿宋_GBK" w:eastAsia="方正仿宋_GBK" w:cs="方正仿宋_GBK"/>
                <w:sz w:val="24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课题不超过1</w:t>
            </w:r>
            <w:r>
              <w:rPr>
                <w:rFonts w:hint="default" w:ascii="方正仿宋_GBK" w:hAnsi="方正仿宋_GBK" w:eastAsia="方正仿宋_GBK" w:cs="方正仿宋_GBK"/>
                <w:sz w:val="24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万元</w:t>
            </w:r>
            <w:r>
              <w:rPr>
                <w:rFonts w:hint="default" w:ascii="方正仿宋_GBK" w:hAnsi="方正仿宋_GBK" w:eastAsia="方正仿宋_GBK" w:cs="方正仿宋_GBK"/>
                <w:sz w:val="24"/>
                <w:lang w:eastAsia="zh-Hans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Hans"/>
              </w:rPr>
              <w:t>序号</w:t>
            </w:r>
            <w:r>
              <w:rPr>
                <w:rFonts w:hint="default" w:ascii="方正仿宋_GBK" w:hAnsi="方正仿宋_GBK" w:eastAsia="方正仿宋_GBK" w:cs="方正仿宋_GBK"/>
                <w:sz w:val="24"/>
                <w:lang w:eastAsia="zh-Hans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Hans"/>
              </w:rPr>
              <w:t>课题不超过</w:t>
            </w:r>
            <w:r>
              <w:rPr>
                <w:rFonts w:hint="default" w:ascii="方正仿宋_GBK" w:hAnsi="方正仿宋_GBK" w:eastAsia="方正仿宋_GBK" w:cs="方正仿宋_GBK"/>
                <w:sz w:val="24"/>
                <w:lang w:eastAsia="zh-Hans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Hans"/>
              </w:rPr>
              <w:t>万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</w:tr>
    </w:tbl>
    <w:p>
      <w:pPr>
        <w:spacing w:line="480" w:lineRule="auto"/>
        <w:rPr>
          <w:rFonts w:ascii="方正黑体_GBK" w:hAnsi="方正黑体_GBK" w:eastAsia="方正黑体_GBK" w:cs="方正黑体_GBK"/>
          <w:sz w:val="28"/>
        </w:rPr>
      </w:pPr>
    </w:p>
    <w:p>
      <w:pPr>
        <w:numPr>
          <w:ilvl w:val="0"/>
          <w:numId w:val="2"/>
        </w:numPr>
        <w:jc w:val="left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ascii="方正黑体_GBK" w:hAnsi="方正黑体_GBK" w:eastAsia="方正黑体_GBK" w:cs="方正黑体_GBK"/>
          <w:sz w:val="30"/>
          <w:szCs w:val="30"/>
        </w:rPr>
        <w:t>课题组成员基本情况</w:t>
      </w:r>
    </w:p>
    <w:tbl>
      <w:tblPr>
        <w:tblStyle w:val="8"/>
        <w:tblW w:w="95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2"/>
        <w:gridCol w:w="852"/>
        <w:gridCol w:w="608"/>
        <w:gridCol w:w="730"/>
        <w:gridCol w:w="729"/>
        <w:gridCol w:w="1337"/>
        <w:gridCol w:w="1946"/>
        <w:gridCol w:w="1529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8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姓名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性别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学历</w:t>
            </w:r>
          </w:p>
        </w:tc>
        <w:tc>
          <w:tcPr>
            <w:tcW w:w="72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职称</w:t>
            </w:r>
          </w:p>
        </w:tc>
        <w:tc>
          <w:tcPr>
            <w:tcW w:w="133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专业</w:t>
            </w:r>
          </w:p>
        </w:tc>
        <w:tc>
          <w:tcPr>
            <w:tcW w:w="1946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工作单位</w:t>
            </w:r>
          </w:p>
        </w:tc>
        <w:tc>
          <w:tcPr>
            <w:tcW w:w="1529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课题中的分工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签 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hint="eastAsia" w:ascii="仿宋_GB2312" w:hAnsi="Calibri" w:eastAsia="仿宋_GB2312"/>
                <w:sz w:val="22"/>
                <w:szCs w:val="22"/>
              </w:rPr>
            </w:pPr>
            <w:r>
              <w:rPr>
                <w:rFonts w:hint="eastAsia" w:ascii="仿宋_GB2312" w:hAnsi="Calibri" w:eastAsia="仿宋_GB2312"/>
                <w:sz w:val="22"/>
                <w:szCs w:val="22"/>
              </w:rPr>
              <w:t>课题负责人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  <w:r>
              <w:rPr>
                <w:rFonts w:hint="eastAsia" w:ascii="仿宋_GB2312" w:hAnsi="Calibri" w:eastAsia="仿宋_GB2312"/>
                <w:sz w:val="22"/>
                <w:szCs w:val="22"/>
              </w:rPr>
              <w:t>课题组</w:t>
            </w:r>
          </w:p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  <w:r>
              <w:rPr>
                <w:rFonts w:hint="eastAsia" w:ascii="仿宋_GB2312" w:hAnsi="Calibri" w:eastAsia="仿宋_GB2312"/>
                <w:sz w:val="22"/>
                <w:szCs w:val="22"/>
              </w:rPr>
              <w:t>成员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hAnsi="Calibri" w:eastAsia="仿宋_GB2312"/>
                <w:sz w:val="22"/>
                <w:szCs w:val="22"/>
              </w:rPr>
            </w:pPr>
          </w:p>
        </w:tc>
      </w:tr>
    </w:tbl>
    <w:p>
      <w:pPr>
        <w:spacing w:line="48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三、与本课题有关的近五年代表性研究成果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9130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（包含代表性的奖励、论文、专刊、专利等等，同时须注明研究成果的名称、时间、形式、发表出版或使用的单位等）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</w:tbl>
    <w:p>
      <w:pPr>
        <w:spacing w:line="480" w:lineRule="auto"/>
        <w:rPr>
          <w:rFonts w:hint="eastAsia" w:ascii="方正黑体_GBK" w:hAnsi="方正黑体_GBK" w:eastAsia="方正黑体_GBK" w:cs="方正黑体_GBK"/>
          <w:sz w:val="28"/>
        </w:rPr>
      </w:pPr>
    </w:p>
    <w:p>
      <w:pPr>
        <w:spacing w:line="48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四、课题经费支出概算</w:t>
      </w:r>
    </w:p>
    <w:tbl>
      <w:tblPr>
        <w:tblStyle w:val="8"/>
        <w:tblpPr w:leftFromText="180" w:rightFromText="180" w:vertAnchor="text" w:horzAnchor="page" w:tblpXSpec="center" w:tblpY="19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940"/>
        <w:gridCol w:w="4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经费支出概算（万元）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序号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科目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经费支出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一、直接费用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1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出版/文献/信息传播/知识产权事务费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2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差旅、会议、国际合作与交流费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3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劳务费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4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专家咨询费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5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其他支出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二、间接费用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1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管理费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2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绩效支出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支出合计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</w:p>
        </w:tc>
      </w:tr>
    </w:tbl>
    <w:p>
      <w:pPr>
        <w:spacing w:line="4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bCs/>
          <w:sz w:val="24"/>
        </w:rPr>
      </w:pPr>
      <w:r>
        <w:rPr>
          <w:rFonts w:hint="eastAsia" w:ascii="方正仿宋_GBK" w:hAnsi="方正仿宋_GBK" w:eastAsia="方正仿宋_GBK" w:cs="方正仿宋_GBK"/>
          <w:bCs/>
          <w:sz w:val="24"/>
        </w:rPr>
        <w:t>注：1. 财政经费支出概算科目请参照《关于进一步完善我市财政科研项目资金管理等政策的实施意见》（渝委办发〔2017〕31号）相关规定进行编制。</w:t>
      </w:r>
    </w:p>
    <w:p>
      <w:pPr>
        <w:numPr>
          <w:ilvl w:val="0"/>
          <w:numId w:val="3"/>
        </w:numPr>
        <w:spacing w:line="40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bCs/>
          <w:sz w:val="24"/>
        </w:rPr>
        <w:t>课题验收未通过的，按</w:t>
      </w:r>
      <w:r>
        <w:rPr>
          <w:rFonts w:hint="eastAsia" w:ascii="方正仿宋_GBK" w:hAnsi="方正仿宋_GBK" w:eastAsia="方正仿宋_GBK" w:cs="方正仿宋_GBK"/>
          <w:sz w:val="24"/>
        </w:rPr>
        <w:t>《重庆市大数据应用发展管理局研究课题管理办法》</w:t>
      </w:r>
      <w:r>
        <w:rPr>
          <w:rFonts w:hint="eastAsia" w:ascii="方正仿宋_GBK" w:hAnsi="方正仿宋_GBK" w:eastAsia="方正仿宋_GBK" w:cs="方正仿宋_GBK"/>
          <w:bCs/>
          <w:sz w:val="24"/>
        </w:rPr>
        <w:t>及科研诚信管理相关规定，对资金进行财务审计与清算，收回结余资金和违规使用的资金，并对相关责任主体进行信用记录。</w:t>
      </w:r>
    </w:p>
    <w:p>
      <w:pPr>
        <w:spacing w:line="48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五、课题研究概述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2" w:hRule="atLeast"/>
        </w:trPr>
        <w:tc>
          <w:tcPr>
            <w:tcW w:w="8897" w:type="dxa"/>
            <w:noWrap w:val="0"/>
            <w:vAlign w:val="top"/>
          </w:tcPr>
          <w:p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一、研究目的意义及背景阐述</w:t>
            </w: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（一）选题目的意义</w:t>
            </w: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（二）现状及趋势</w:t>
            </w: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二、主要研究内容</w:t>
            </w: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（一）研究内容</w:t>
            </w: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（二）研究思路及方法</w:t>
            </w: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（三）前期研究基础及资料准备</w:t>
            </w: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三、成果形式及应用</w:t>
            </w: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（一）最终成果形式</w:t>
            </w: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应包含：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val="zh-CN"/>
              </w:rPr>
              <w:t>课题成果研究报告，课题成果研究报告摘要，与研究课题紧密相关的决策咨询报告。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其余成果形式据实增加）</w:t>
            </w:r>
          </w:p>
          <w:p>
            <w:pPr>
              <w:spacing w:line="60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（二）研究成果的预期应用情况</w:t>
            </w:r>
          </w:p>
          <w:p>
            <w:pPr>
              <w:pStyle w:val="2"/>
              <w:spacing w:line="600" w:lineRule="exact"/>
              <w:ind w:left="420" w:leftChars="200" w:firstLine="0" w:firstLineChars="0"/>
              <w:outlineLvl w:val="0"/>
              <w:rPr>
                <w:rFonts w:hint="eastAsia"/>
              </w:rPr>
            </w:pPr>
          </w:p>
          <w:p>
            <w:pPr>
              <w:rPr>
                <w:rFonts w:hint="eastAsia" w:ascii="Calibri" w:hAnsi="Calibri"/>
              </w:rPr>
            </w:pPr>
          </w:p>
          <w:p>
            <w:pPr>
              <w:rPr>
                <w:rFonts w:hint="eastAsia" w:ascii="Calibri" w:hAnsi="Calibri"/>
              </w:rPr>
            </w:pPr>
          </w:p>
          <w:p>
            <w:pPr>
              <w:rPr>
                <w:rFonts w:hint="eastAsia" w:ascii="Calibri" w:hAnsi="Calibri"/>
              </w:rPr>
            </w:pPr>
          </w:p>
          <w:p>
            <w:pPr>
              <w:rPr>
                <w:rFonts w:hint="eastAsia" w:ascii="Calibri" w:hAnsi="Calibri"/>
              </w:rPr>
            </w:pPr>
          </w:p>
          <w:p>
            <w:pPr>
              <w:rPr>
                <w:rFonts w:hint="eastAsia" w:ascii="Calibri" w:hAnsi="Calibri"/>
              </w:rPr>
            </w:pPr>
          </w:p>
          <w:p>
            <w:pPr>
              <w:spacing w:line="360" w:lineRule="exact"/>
              <w:ind w:right="-256" w:rightChars="-122" w:firstLine="482" w:firstLineChars="200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spacing w:line="48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六、诚信承诺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9039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</w:rPr>
              <w:t>郑重承诺：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在课题申报、评审、实施、结题等过程中,严格遵守《关于进一步完善我市财政科研项目资金管理等政策的实施意见》《重庆市大数据应用发展管理局研究课题管理办法》等有关规定，严格遵守科研诚信有关要求，为项目实施提供相应条件,不进行任何干扰评审或可能影响评审公正性的活动，所提供申报资料真实准确，课题组成员身份真实有效，不存在重复申报、编报虚假预算、篡改单位财务数据、侵犯他人知识产权等失信行为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如有违反，愿意承担科研诚信管理的相应责任。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600" w:lineRule="exact"/>
              <w:ind w:firstLine="960" w:firstLineChars="4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课题负责人（签字）：</w:t>
            </w:r>
          </w:p>
          <w:p>
            <w:pPr>
              <w:spacing w:line="400" w:lineRule="exact"/>
              <w:ind w:firstLine="2400" w:firstLineChars="10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     年   月   日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480" w:lineRule="auto"/>
        <w:rPr>
          <w:rFonts w:hint="eastAsia" w:ascii="方正黑体_GBK" w:hAnsi="方正黑体_GBK" w:eastAsia="方正黑体_GBK" w:cs="方正黑体_GBK"/>
          <w:sz w:val="28"/>
        </w:rPr>
      </w:pPr>
    </w:p>
    <w:p>
      <w:pPr>
        <w:spacing w:line="480" w:lineRule="auto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七、课题负责人所在单位意见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</w:trPr>
        <w:tc>
          <w:tcPr>
            <w:tcW w:w="8897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71755</wp:posOffset>
                      </wp:positionV>
                      <wp:extent cx="228600" cy="235585"/>
                      <wp:effectExtent l="4445" t="4445" r="14605" b="762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9.55pt;margin-top:5.65pt;height:18.55pt;width:18pt;z-index:251664384;mso-width-relative:page;mso-height-relative:page;" fillcolor="#FFFFFF" filled="t" stroked="t" coordsize="21600,21600" o:gfxdata="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RFDlr2AAAAAkB&#10;AAAPAAAAAAAAAAEAIAAAACIAAABkcnMvZG93bnJldi54bWxQSwECFAAUAAAACACHTuJAVdmYXeIB&#10;AADPAwAADgAAAAAAAAABACAAAAAnAQAAZHJzL2Uyb0RvYy54bWxQSwUGAAAAAAYABgBZAQAAewUA&#10;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4210685</wp:posOffset>
                      </wp:positionH>
                      <wp:positionV relativeFrom="paragraph">
                        <wp:posOffset>59055</wp:posOffset>
                      </wp:positionV>
                      <wp:extent cx="228600" cy="235585"/>
                      <wp:effectExtent l="4445" t="4445" r="14605" b="762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1.55pt;margin-top:4.65pt;height:18.55pt;width:18pt;z-index:251663360;mso-width-relative:page;mso-height-relative:page;" fillcolor="#FFFFFF" filled="t" stroked="t" coordsize="21600,21600" o:gfxdata="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8eCSdYAAAAIAQAADwAA&#10;AAAAAAABACAAAAAiAAAAZHJzL2Rvd25yZXYueG1sUEsBAhQAFAAAAAgAh07iQKkchFbfAQAAzwMA&#10;AA4AAAAAAAAAAQAgAAAAJQEAAGRycy9lMm9Eb2MueG1sUEsFBgAAAAAGAAYAWQEAAH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1. 申请者的政治素质与业务水平是否适合承担本课题的研究？    是      否   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4813935</wp:posOffset>
                      </wp:positionH>
                      <wp:positionV relativeFrom="paragraph">
                        <wp:posOffset>66675</wp:posOffset>
                      </wp:positionV>
                      <wp:extent cx="228600" cy="235585"/>
                      <wp:effectExtent l="4445" t="4445" r="14605" b="762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9.05pt;margin-top:5.25pt;height:18.55pt;width:18pt;z-index:251666432;mso-width-relative:page;mso-height-relative:page;" fillcolor="#FFFFFF" filled="t" stroked="t" coordsize="21600,21600" o:gfxdata="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zVwGI2AAAAAkBAAAP&#10;AAAAAAAAAAEAIAAAACIAAABkcnMvZG93bnJldi54bWxQSwECFAAUAAAACACHTuJAIQU4X98BAADP&#10;AwAADgAAAAAAAAABACAAAAAn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4217035</wp:posOffset>
                      </wp:positionH>
                      <wp:positionV relativeFrom="paragraph">
                        <wp:posOffset>60325</wp:posOffset>
                      </wp:positionV>
                      <wp:extent cx="228600" cy="235585"/>
                      <wp:effectExtent l="4445" t="4445" r="14605" b="762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2.05pt;margin-top:4.75pt;height:18.55pt;width:18pt;z-index:251662336;mso-width-relative:page;mso-height-relative:page;" fillcolor="#FFFFFF" filled="t" stroked="t" coordsize="21600,21600" o:gfxdata="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t1j9/WAAAACAEAAA8A&#10;AAAAAAAAAQAgAAAAIgAAAGRycy9kb3ducmV2LnhtbFBLAQIUABQAAAAIAIdO4kANsade4AEAAM8D&#10;AAAOAAAAAAAAAAEAIAAAACU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2. 本单位是否能提供完成本课题所需时间和其他必要条件？      是      否 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76835</wp:posOffset>
                      </wp:positionV>
                      <wp:extent cx="228600" cy="235585"/>
                      <wp:effectExtent l="4445" t="4445" r="14605" b="762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9.55pt;margin-top:6.05pt;height:18.55pt;width:18pt;z-index:251665408;mso-width-relative:page;mso-height-relative:page;" fillcolor="#FFFFFF" filled="t" stroked="t" coordsize="21600,21600" o:gfxdata="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PtHM41wAAAAkBAAAP&#10;AAAAAAAAAAEAIAAAACIAAABkcnMvZG93bnJldi54bWxQSwECFAAUAAAACACHTuJA2vMjZuABAADR&#10;AwAADgAAAAAAAAABACAAAAAm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4210685</wp:posOffset>
                      </wp:positionH>
                      <wp:positionV relativeFrom="paragraph">
                        <wp:posOffset>70485</wp:posOffset>
                      </wp:positionV>
                      <wp:extent cx="228600" cy="235585"/>
                      <wp:effectExtent l="4445" t="4445" r="14605" b="762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1.55pt;margin-top:5.55pt;height:18.55pt;width:18pt;z-index:251667456;mso-width-relative:page;mso-height-relative:page;" fillcolor="#FFFFFF" filled="t" stroked="t" coordsize="21600,21600" o:gfxdata="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Pv9VnXAAAACQEAAA8A&#10;AAAAAAAAAQAgAAAAIgAAAGRycy9kb3ducmV2LnhtbFBLAQIUABQAAAAIAIdO4kCFqBtX3wEAAM8D&#10;AAAOAAAAAAAAAAEAIAAAACY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3. 本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单位是否同意承担本课题的管理任务和信誉保证？          是      否 </w:t>
            </w:r>
          </w:p>
          <w:p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课题申报单位（单位法人或授权代表签章）： </w:t>
            </w:r>
          </w:p>
          <w:p>
            <w:pPr>
              <w:spacing w:line="600" w:lineRule="exact"/>
              <w:ind w:firstLine="3120" w:firstLineChars="13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（单位签章）：</w:t>
            </w:r>
          </w:p>
          <w:p>
            <w:pPr>
              <w:spacing w:line="400" w:lineRule="exact"/>
              <w:ind w:firstLine="2400" w:firstLineChars="10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     年   月   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ind w:right="4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</w:tbl>
    <w:p>
      <w:pPr>
        <w:rPr>
          <w:rFonts w:hint="eastAsia" w:ascii="Times New Roman" w:hAnsi="Times New Roman" w:eastAsia="黑体"/>
          <w:sz w:val="32"/>
          <w:szCs w:val="20"/>
        </w:rPr>
      </w:pPr>
      <w:r>
        <w:rPr>
          <w:rFonts w:hint="eastAsia" w:ascii="Times New Roman" w:hAnsi="Times New Roman" w:eastAsia="黑体"/>
          <w:sz w:val="32"/>
          <w:szCs w:val="20"/>
        </w:rPr>
        <w:br w:type="page"/>
      </w:r>
    </w:p>
    <w:p>
      <w:pPr>
        <w:pStyle w:val="2"/>
        <w:rPr>
          <w:rFonts w:hint="eastAsia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40"/>
        <w:tab w:val="right" w:pos="8300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enter" w:pos="4140"/>
                              <w:tab w:val="right" w:pos="8300"/>
                            </w:tabs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BwVdyZrgEAAE0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tabs>
                        <w:tab w:val="center" w:pos="4140"/>
                        <w:tab w:val="right" w:pos="8300"/>
                      </w:tabs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00000002"/>
    <w:multiLevelType w:val="singleLevel"/>
    <w:tmpl w:val="00000002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00000004"/>
    <w:multiLevelType w:val="singleLevel"/>
    <w:tmpl w:val="000000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0FBCAD1"/>
    <w:rsid w:val="17A25BF5"/>
    <w:rsid w:val="325B7E80"/>
    <w:rsid w:val="332854D1"/>
    <w:rsid w:val="3E425147"/>
    <w:rsid w:val="514128C2"/>
    <w:rsid w:val="60175674"/>
    <w:rsid w:val="6DD87127"/>
    <w:rsid w:val="7450780E"/>
    <w:rsid w:val="76DD76FC"/>
    <w:rsid w:val="7EDA1755"/>
    <w:rsid w:val="D7FAD5AF"/>
    <w:rsid w:val="F0FBC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widowControl w:val="0"/>
      <w:spacing w:before="240" w:after="60"/>
      <w:ind w:left="0" w:right="0"/>
      <w:jc w:val="both"/>
      <w:outlineLvl w:val="0"/>
    </w:pPr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_Style 3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2021-05-24T18:41:00Z</dcterms:created>
  <dc:creator>administer</dc:creator>
  <cp:lastModifiedBy>张峻</cp:lastModifiedBy>
  <dcterms:modified xsi:type="dcterms:W3CDTF">2021-05-28T06:56:11Z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